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040D3C">
        <w:trPr>
          <w:trHeight w:val="2325"/>
        </w:trPr>
        <w:tc>
          <w:tcPr>
            <w:tcW w:w="4962" w:type="dxa"/>
          </w:tcPr>
          <w:p w:rsidR="00040D3C" w:rsidRDefault="00040D3C" w:rsidP="00D47380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color w:val="FF0000"/>
              </w:rPr>
            </w:pPr>
          </w:p>
        </w:tc>
        <w:tc>
          <w:tcPr>
            <w:tcW w:w="5381" w:type="dxa"/>
          </w:tcPr>
          <w:p w:rsidR="00040D3C" w:rsidRPr="00247090" w:rsidRDefault="00040D3C" w:rsidP="00D47380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 w:rsidRPr="00247090">
              <w:rPr>
                <w:rFonts w:ascii="Times New Roman" w:hAnsi="Times New Roman" w:cs="Times New Roman"/>
                <w:color w:val="auto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auto"/>
              </w:rPr>
              <w:t xml:space="preserve"> 50</w:t>
            </w:r>
          </w:p>
          <w:p w:rsidR="00040D3C" w:rsidRPr="00247090" w:rsidRDefault="00040D3C" w:rsidP="00D47380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</w:p>
          <w:p w:rsidR="00040D3C" w:rsidRPr="00247090" w:rsidRDefault="00040D3C" w:rsidP="00D47380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247090">
              <w:rPr>
                <w:rFonts w:ascii="Times New Roman" w:hAnsi="Times New Roman" w:cs="Times New Roman"/>
              </w:rPr>
              <w:t>УТВЕРЖДЕНО</w:t>
            </w:r>
          </w:p>
          <w:p w:rsidR="00040D3C" w:rsidRPr="00247090" w:rsidRDefault="00040D3C" w:rsidP="00D47380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</w:t>
            </w:r>
            <w:r w:rsidRPr="00247090">
              <w:rPr>
                <w:rFonts w:ascii="Times New Roman" w:hAnsi="Times New Roman" w:cs="Times New Roman"/>
              </w:rPr>
              <w:t>ОУ «Средняя общеобразовательная школа № 3 с углубленным изучением отдельных предметов»</w:t>
            </w:r>
          </w:p>
          <w:p w:rsidR="00040D3C" w:rsidRPr="00BD118E" w:rsidRDefault="00040D3C" w:rsidP="00D47380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 w:rsidRPr="00BD118E">
              <w:rPr>
                <w:rFonts w:ascii="Times New Roman" w:hAnsi="Times New Roman" w:cs="Times New Roman"/>
              </w:rPr>
              <w:t xml:space="preserve">от </w:t>
            </w:r>
            <w:r w:rsidRPr="00BD118E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BD118E">
              <w:rPr>
                <w:rFonts w:ascii="Times New Roman" w:hAnsi="Times New Roman" w:cs="Times New Roman"/>
              </w:rPr>
              <w:t xml:space="preserve"> №  </w:t>
            </w:r>
            <w:r w:rsidRPr="00BD118E">
              <w:rPr>
                <w:rFonts w:ascii="Times New Roman" w:hAnsi="Times New Roman" w:cs="Times New Roman"/>
                <w:u w:val="single"/>
              </w:rPr>
              <w:t xml:space="preserve">167/3-ОД </w:t>
            </w:r>
          </w:p>
        </w:tc>
      </w:tr>
    </w:tbl>
    <w:p w:rsidR="00040D3C" w:rsidRPr="00CA1999" w:rsidRDefault="00040D3C" w:rsidP="00DD25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0D3C" w:rsidRDefault="00040D3C" w:rsidP="00DD25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99">
        <w:rPr>
          <w:rFonts w:ascii="Times New Roman" w:hAnsi="Times New Roman" w:cs="Times New Roman"/>
          <w:b/>
          <w:bCs/>
          <w:sz w:val="28"/>
          <w:szCs w:val="28"/>
        </w:rPr>
        <w:t>об индивидуальном учете результатов освоения обучающимися образовательных программ и поощрений обучающихся</w:t>
      </w:r>
    </w:p>
    <w:p w:rsidR="00040D3C" w:rsidRPr="00CA1999" w:rsidRDefault="00040D3C" w:rsidP="00DD250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999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</w:t>
      </w:r>
      <w:r w:rsidRPr="00CA1999">
        <w:rPr>
          <w:rFonts w:ascii="Times New Roman" w:hAnsi="Times New Roman" w:cs="Times New Roman"/>
          <w:b/>
          <w:bCs/>
          <w:sz w:val="28"/>
          <w:szCs w:val="28"/>
        </w:rPr>
        <w:t>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 № 3 с углубленным изучением отдельных предметов</w:t>
      </w:r>
    </w:p>
    <w:p w:rsidR="00040D3C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9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1. Общие положения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1.1. Настоящее Положение об индивидуальном учете результатов освоения обучающимися образовательных программ и поощрений обучающихся в</w:t>
      </w:r>
      <w:r>
        <w:rPr>
          <w:rFonts w:ascii="Times New Roman" w:hAnsi="Times New Roman" w:cs="Times New Roman"/>
          <w:sz w:val="24"/>
          <w:szCs w:val="24"/>
        </w:rPr>
        <w:t>МБ</w:t>
      </w:r>
      <w:bookmarkStart w:id="0" w:name="_GoBack"/>
      <w:bookmarkEnd w:id="0"/>
      <w:r w:rsidRPr="00DE314C">
        <w:rPr>
          <w:rFonts w:ascii="Times New Roman" w:hAnsi="Times New Roman" w:cs="Times New Roman"/>
          <w:sz w:val="24"/>
          <w:szCs w:val="24"/>
        </w:rPr>
        <w:t>ОУ СОШ № 3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>(далее – П</w:t>
      </w:r>
      <w:r w:rsidRPr="00CA1999">
        <w:rPr>
          <w:rFonts w:ascii="Times New Roman" w:hAnsi="Times New Roman" w:cs="Times New Roman"/>
          <w:sz w:val="24"/>
          <w:szCs w:val="24"/>
        </w:rPr>
        <w:t>оложение) разработано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</w:t>
      </w:r>
      <w:r w:rsidRPr="00CA1999">
        <w:rPr>
          <w:rFonts w:ascii="Times New Roman" w:hAnsi="Times New Roman" w:cs="Times New Roman"/>
          <w:sz w:val="24"/>
          <w:szCs w:val="24"/>
        </w:rPr>
        <w:t>: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>законом от 29.12.2012 № 273-ФЗ «</w:t>
      </w:r>
      <w:r w:rsidRPr="00CA199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CA1999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начального общего образования, утв</w:t>
      </w:r>
      <w:r>
        <w:rPr>
          <w:rFonts w:ascii="Times New Roman" w:hAnsi="Times New Roman" w:cs="Times New Roman"/>
          <w:sz w:val="24"/>
          <w:szCs w:val="24"/>
        </w:rPr>
        <w:t>ерждённым</w:t>
      </w:r>
      <w:r w:rsidRPr="00CA1999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06.10.2009 № 373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A1999">
        <w:rPr>
          <w:rFonts w:ascii="Times New Roman" w:hAnsi="Times New Roman" w:cs="Times New Roman"/>
          <w:sz w:val="24"/>
          <w:szCs w:val="24"/>
        </w:rPr>
        <w:t>Об утв</w:t>
      </w:r>
      <w:r>
        <w:rPr>
          <w:rFonts w:ascii="Times New Roman" w:hAnsi="Times New Roman" w:cs="Times New Roman"/>
          <w:sz w:val="24"/>
          <w:szCs w:val="24"/>
        </w:rPr>
        <w:t>ерждении и введении в действие Ф</w:t>
      </w:r>
      <w:r w:rsidRPr="00CA1999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1999">
        <w:rPr>
          <w:rFonts w:ascii="Times New Roman" w:hAnsi="Times New Roman" w:cs="Times New Roman"/>
          <w:sz w:val="24"/>
          <w:szCs w:val="24"/>
        </w:rPr>
        <w:t>;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CA1999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стандартом основного общего образования, утв</w:t>
      </w:r>
      <w:r>
        <w:rPr>
          <w:rFonts w:ascii="Times New Roman" w:hAnsi="Times New Roman" w:cs="Times New Roman"/>
          <w:sz w:val="24"/>
          <w:szCs w:val="24"/>
        </w:rPr>
        <w:t>ерждённым</w:t>
      </w:r>
      <w:r w:rsidRPr="00CA1999">
        <w:rPr>
          <w:rFonts w:ascii="Times New Roman" w:hAnsi="Times New Roman" w:cs="Times New Roman"/>
          <w:sz w:val="24"/>
          <w:szCs w:val="24"/>
        </w:rPr>
        <w:t xml:space="preserve"> приказом Минобрнау</w:t>
      </w:r>
      <w:r>
        <w:rPr>
          <w:rFonts w:ascii="Times New Roman" w:hAnsi="Times New Roman" w:cs="Times New Roman"/>
          <w:sz w:val="24"/>
          <w:szCs w:val="24"/>
        </w:rPr>
        <w:t>ки России от 17.12.2010 № 1897 «Об утверждении Ф</w:t>
      </w:r>
      <w:r w:rsidRPr="00CA1999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</w:t>
      </w:r>
      <w:r>
        <w:rPr>
          <w:rFonts w:ascii="Times New Roman" w:hAnsi="Times New Roman" w:cs="Times New Roman"/>
          <w:sz w:val="24"/>
          <w:szCs w:val="24"/>
        </w:rPr>
        <w:t>ерждённым</w:t>
      </w:r>
      <w:r w:rsidRPr="00CA1999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30.08.2013 № 1015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программам, утв</w:t>
      </w:r>
      <w:r>
        <w:rPr>
          <w:rFonts w:ascii="Times New Roman" w:hAnsi="Times New Roman" w:cs="Times New Roman"/>
          <w:sz w:val="24"/>
          <w:szCs w:val="24"/>
        </w:rPr>
        <w:t>ерждённым</w:t>
      </w:r>
      <w:r w:rsidRPr="00CA1999">
        <w:rPr>
          <w:rFonts w:ascii="Times New Roman" w:hAnsi="Times New Roman" w:cs="Times New Roman"/>
          <w:sz w:val="24"/>
          <w:szCs w:val="24"/>
        </w:rPr>
        <w:t xml:space="preserve"> приказом Минобрна</w:t>
      </w:r>
      <w:r>
        <w:rPr>
          <w:rFonts w:ascii="Times New Roman" w:hAnsi="Times New Roman" w:cs="Times New Roman"/>
          <w:sz w:val="24"/>
          <w:szCs w:val="24"/>
        </w:rPr>
        <w:t>уки России от 29.08.2013 № 1008,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школы,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Образовательными программами начального и основного общего образования,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Дополнительными образовательными программами,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внутренней системе оценки качества образования,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Положением о формах, периодичности, порядке текущего контроля успеваемости и промежуточной аттестации учащихся,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7" w:history="1">
        <w:r w:rsidRPr="00CA1999">
          <w:rPr>
            <w:rFonts w:ascii="Times New Roman" w:hAnsi="Times New Roman" w:cs="Times New Roman"/>
            <w:sz w:val="24"/>
            <w:szCs w:val="24"/>
          </w:rPr>
          <w:t>Положением о портфолио достижений обучающихся О</w:t>
        </w:r>
        <w:r>
          <w:rPr>
            <w:rFonts w:ascii="Times New Roman" w:hAnsi="Times New Roman" w:cs="Times New Roman"/>
            <w:sz w:val="24"/>
            <w:szCs w:val="24"/>
          </w:rPr>
          <w:t>У</w:t>
        </w:r>
      </w:hyperlink>
      <w:r w:rsidRPr="00CA1999">
        <w:rPr>
          <w:rFonts w:ascii="Times New Roman" w:hAnsi="Times New Roman" w:cs="Times New Roman"/>
          <w:sz w:val="24"/>
          <w:szCs w:val="24"/>
        </w:rPr>
        <w:t>;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A1999">
        <w:rPr>
          <w:rFonts w:ascii="Times New Roman" w:hAnsi="Times New Roman" w:cs="Times New Roman"/>
          <w:sz w:val="24"/>
          <w:szCs w:val="24"/>
        </w:rPr>
        <w:t>Порядком зачета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999">
        <w:rPr>
          <w:rFonts w:ascii="Times New Roman" w:hAnsi="Times New Roman" w:cs="Times New Roman"/>
          <w:sz w:val="24"/>
          <w:szCs w:val="24"/>
        </w:rPr>
        <w:t xml:space="preserve">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определяет общие правила осуществления индивидуального учета результатов освоения обучающимися образовательных программ, реализуемых </w:t>
      </w:r>
      <w:r w:rsidRPr="00DE314C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314C">
        <w:rPr>
          <w:rFonts w:ascii="Times New Roman" w:hAnsi="Times New Roman" w:cs="Times New Roman"/>
          <w:sz w:val="24"/>
          <w:szCs w:val="24"/>
        </w:rPr>
        <w:t>ОУ СОШ № 3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999">
        <w:rPr>
          <w:rFonts w:ascii="Times New Roman" w:hAnsi="Times New Roman" w:cs="Times New Roman"/>
          <w:sz w:val="24"/>
          <w:szCs w:val="24"/>
        </w:rPr>
        <w:t>а также результатов освоения образовательных программ в других организациях, осуществляющих образовательную деятельность и поощрений обучающихся;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регламентирует деятель</w:t>
      </w:r>
      <w:r>
        <w:rPr>
          <w:rFonts w:ascii="Times New Roman" w:hAnsi="Times New Roman" w:cs="Times New Roman"/>
          <w:sz w:val="24"/>
          <w:szCs w:val="24"/>
        </w:rPr>
        <w:t xml:space="preserve">ность педагогов и администрации </w:t>
      </w:r>
      <w:r w:rsidRPr="00CA1999">
        <w:rPr>
          <w:rFonts w:ascii="Times New Roman" w:hAnsi="Times New Roman" w:cs="Times New Roman"/>
          <w:sz w:val="24"/>
          <w:szCs w:val="24"/>
        </w:rPr>
        <w:t xml:space="preserve">по учету индивидуальных образовательных достижений освоения обучающимися образовательных программ, реализуемых </w:t>
      </w:r>
      <w:r w:rsidRPr="00DE314C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314C">
        <w:rPr>
          <w:rFonts w:ascii="Times New Roman" w:hAnsi="Times New Roman" w:cs="Times New Roman"/>
          <w:sz w:val="24"/>
          <w:szCs w:val="24"/>
        </w:rPr>
        <w:t>ОУ СОШ № 3 с углубленным изучением отдельных предметов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1999">
        <w:rPr>
          <w:rFonts w:ascii="Times New Roman" w:hAnsi="Times New Roman" w:cs="Times New Roman"/>
          <w:sz w:val="24"/>
          <w:szCs w:val="24"/>
        </w:rPr>
        <w:t>а также в других организациях, осуществляющих образовательную деяте</w:t>
      </w:r>
      <w:r>
        <w:rPr>
          <w:rFonts w:ascii="Times New Roman" w:hAnsi="Times New Roman" w:cs="Times New Roman"/>
          <w:sz w:val="24"/>
          <w:szCs w:val="24"/>
        </w:rPr>
        <w:t>льность и поощрений обучающихся.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</w:t>
      </w:r>
      <w:r w:rsidRPr="00CA1999">
        <w:rPr>
          <w:rFonts w:ascii="Times New Roman" w:hAnsi="Times New Roman" w:cs="Times New Roman"/>
          <w:sz w:val="24"/>
          <w:szCs w:val="24"/>
        </w:rPr>
        <w:t>оложении используются следующие понятия, термины и сокращения: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512">
        <w:rPr>
          <w:rFonts w:ascii="Times New Roman" w:hAnsi="Times New Roman" w:cs="Times New Roman"/>
          <w:b/>
          <w:bCs/>
          <w:sz w:val="24"/>
          <w:szCs w:val="24"/>
        </w:rPr>
        <w:t>индивидуальное образовательное достижение обучающегося</w:t>
      </w:r>
      <w:r w:rsidRPr="00CA1999">
        <w:rPr>
          <w:rFonts w:ascii="Times New Roman" w:hAnsi="Times New Roman" w:cs="Times New Roman"/>
          <w:sz w:val="24"/>
          <w:szCs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 предпрофессиональных), профессионального обучения в соответствии с индивидуальными их потребностями;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512">
        <w:rPr>
          <w:rFonts w:ascii="Times New Roman" w:hAnsi="Times New Roman" w:cs="Times New Roman"/>
          <w:b/>
          <w:bCs/>
          <w:sz w:val="24"/>
          <w:szCs w:val="24"/>
        </w:rPr>
        <w:t>личное дело</w:t>
      </w:r>
      <w:r w:rsidRPr="00CA1999">
        <w:rPr>
          <w:rFonts w:ascii="Times New Roman" w:hAnsi="Times New Roman" w:cs="Times New Roman"/>
          <w:sz w:val="24"/>
          <w:szCs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512">
        <w:rPr>
          <w:rFonts w:ascii="Times New Roman" w:hAnsi="Times New Roman" w:cs="Times New Roman"/>
          <w:b/>
          <w:bCs/>
          <w:sz w:val="24"/>
          <w:szCs w:val="24"/>
        </w:rPr>
        <w:t>портфолио обучающегося</w:t>
      </w:r>
      <w:r w:rsidRPr="00CA1999">
        <w:rPr>
          <w:rFonts w:ascii="Times New Roman" w:hAnsi="Times New Roman" w:cs="Times New Roman"/>
          <w:sz w:val="24"/>
          <w:szCs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 (или) внеурочной деятельности;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512">
        <w:rPr>
          <w:rFonts w:ascii="Times New Roman" w:hAnsi="Times New Roman" w:cs="Times New Roman"/>
          <w:b/>
          <w:bCs/>
          <w:sz w:val="24"/>
          <w:szCs w:val="24"/>
        </w:rPr>
        <w:t>поощрение</w:t>
      </w:r>
      <w:r>
        <w:rPr>
          <w:rFonts w:ascii="Times New Roman" w:hAnsi="Times New Roman" w:cs="Times New Roman"/>
          <w:sz w:val="24"/>
          <w:szCs w:val="24"/>
        </w:rPr>
        <w:t xml:space="preserve"> – способ/</w:t>
      </w:r>
      <w:r w:rsidRPr="00CA1999">
        <w:rPr>
          <w:rFonts w:ascii="Times New Roman" w:hAnsi="Times New Roman" w:cs="Times New Roman"/>
          <w:sz w:val="24"/>
          <w:szCs w:val="24"/>
        </w:rPr>
        <w:t>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512">
        <w:rPr>
          <w:rFonts w:ascii="Times New Roman" w:hAnsi="Times New Roman" w:cs="Times New Roman"/>
          <w:b/>
          <w:bCs/>
          <w:sz w:val="24"/>
          <w:szCs w:val="24"/>
        </w:rPr>
        <w:t>ФГОС</w:t>
      </w:r>
      <w:r w:rsidRPr="00CA1999">
        <w:rPr>
          <w:rFonts w:ascii="Times New Roman" w:hAnsi="Times New Roman" w:cs="Times New Roman"/>
          <w:sz w:val="24"/>
          <w:szCs w:val="24"/>
        </w:rPr>
        <w:t xml:space="preserve"> – федеральные государственные образовательные стандарты общего образования;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1512">
        <w:rPr>
          <w:rFonts w:ascii="Times New Roman" w:hAnsi="Times New Roman" w:cs="Times New Roman"/>
          <w:b/>
          <w:bCs/>
          <w:sz w:val="24"/>
          <w:szCs w:val="24"/>
        </w:rPr>
        <w:t>ООП</w:t>
      </w:r>
      <w:r w:rsidRPr="00CA1999">
        <w:rPr>
          <w:rFonts w:ascii="Times New Roman" w:hAnsi="Times New Roman" w:cs="Times New Roman"/>
          <w:sz w:val="24"/>
          <w:szCs w:val="24"/>
        </w:rPr>
        <w:t xml:space="preserve"> – осн</w:t>
      </w:r>
      <w:r>
        <w:rPr>
          <w:rFonts w:ascii="Times New Roman" w:hAnsi="Times New Roman" w:cs="Times New Roman"/>
          <w:sz w:val="24"/>
          <w:szCs w:val="24"/>
        </w:rPr>
        <w:t>овная образовательная программа.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1.4. Положение об индивидуальном учете результатов освоения обучающимися образовательных програ</w:t>
      </w:r>
      <w:r>
        <w:rPr>
          <w:rFonts w:ascii="Times New Roman" w:hAnsi="Times New Roman" w:cs="Times New Roman"/>
          <w:sz w:val="24"/>
          <w:szCs w:val="24"/>
        </w:rPr>
        <w:t xml:space="preserve">мм и поощрений обучающихся </w:t>
      </w:r>
      <w:r w:rsidRPr="00CA1999">
        <w:rPr>
          <w:rFonts w:ascii="Times New Roman" w:hAnsi="Times New Roman" w:cs="Times New Roman"/>
          <w:sz w:val="24"/>
          <w:szCs w:val="24"/>
        </w:rPr>
        <w:t>разрабатывается коллегиальным органом управления (</w:t>
      </w:r>
      <w:r w:rsidRPr="00CA1999">
        <w:rPr>
          <w:rFonts w:ascii="Times New Roman" w:hAnsi="Times New Roman" w:cs="Times New Roman"/>
          <w:i/>
          <w:iCs/>
          <w:sz w:val="24"/>
          <w:szCs w:val="24"/>
        </w:rPr>
        <w:t>методический совет</w:t>
      </w:r>
      <w:r w:rsidRPr="00CA1999">
        <w:rPr>
          <w:rFonts w:ascii="Times New Roman" w:hAnsi="Times New Roman" w:cs="Times New Roman"/>
          <w:sz w:val="24"/>
          <w:szCs w:val="24"/>
        </w:rPr>
        <w:t>), проходит процедуру учета мнения представительных органов обучающихся и родителей (законных представителей), утверждается руководителем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настоящее П</w:t>
      </w:r>
      <w:r w:rsidRPr="00CA1999">
        <w:rPr>
          <w:rFonts w:ascii="Times New Roman" w:hAnsi="Times New Roman" w:cs="Times New Roman"/>
          <w:sz w:val="24"/>
          <w:szCs w:val="24"/>
        </w:rPr>
        <w:t>оложение в установленном порядке могут вноситься изменения и (или) дополнения.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D3C" w:rsidRDefault="00040D3C" w:rsidP="00DD25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DC9">
        <w:rPr>
          <w:rFonts w:ascii="Times New Roman" w:hAnsi="Times New Roman" w:cs="Times New Roman"/>
          <w:b/>
          <w:bCs/>
          <w:sz w:val="24"/>
          <w:szCs w:val="24"/>
        </w:rPr>
        <w:t>2.  Цели и задачи индивидуального учета результатов освоения</w:t>
      </w:r>
    </w:p>
    <w:p w:rsidR="00040D3C" w:rsidRDefault="00040D3C" w:rsidP="00DD25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DC9">
        <w:rPr>
          <w:rFonts w:ascii="Times New Roman" w:hAnsi="Times New Roman" w:cs="Times New Roman"/>
          <w:b/>
          <w:bCs/>
          <w:sz w:val="24"/>
          <w:szCs w:val="24"/>
        </w:rPr>
        <w:t>обучающимися образовательных программ</w:t>
      </w:r>
    </w:p>
    <w:p w:rsidR="00040D3C" w:rsidRPr="00173DC9" w:rsidRDefault="00040D3C" w:rsidP="00DD25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3DC9">
        <w:rPr>
          <w:rFonts w:ascii="Times New Roman" w:hAnsi="Times New Roman" w:cs="Times New Roman"/>
          <w:b/>
          <w:bCs/>
          <w:sz w:val="24"/>
          <w:szCs w:val="24"/>
        </w:rPr>
        <w:t>и поощрений обучающихся в ОО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 в обучении и их своевременное решение. 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определение уровня освоения обучающимися осваиваемых ими образовательных программ,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</w:t>
      </w:r>
      <w:r>
        <w:rPr>
          <w:rFonts w:ascii="Times New Roman" w:hAnsi="Times New Roman" w:cs="Times New Roman"/>
          <w:sz w:val="24"/>
          <w:szCs w:val="24"/>
        </w:rPr>
        <w:t xml:space="preserve"> интересах развития обучающихся.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</w:t>
      </w:r>
      <w:r>
        <w:rPr>
          <w:rFonts w:ascii="Times New Roman" w:hAnsi="Times New Roman" w:cs="Times New Roman"/>
          <w:sz w:val="24"/>
          <w:szCs w:val="24"/>
        </w:rPr>
        <w:t>грамм</w:t>
      </w:r>
      <w:r w:rsidRPr="00CA1999">
        <w:rPr>
          <w:rFonts w:ascii="Times New Roman" w:hAnsi="Times New Roman" w:cs="Times New Roman"/>
          <w:sz w:val="24"/>
          <w:szCs w:val="24"/>
        </w:rPr>
        <w:t>обучающимися обеспечивается через реализацию следующих мероприятий: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разработку и определение</w:t>
      </w:r>
      <w:r>
        <w:rPr>
          <w:rFonts w:ascii="Times New Roman" w:hAnsi="Times New Roman" w:cs="Times New Roman"/>
          <w:sz w:val="24"/>
          <w:szCs w:val="24"/>
        </w:rPr>
        <w:t>/в</w:t>
      </w:r>
      <w:r w:rsidRPr="00CA1999">
        <w:rPr>
          <w:rFonts w:ascii="Times New Roman" w:hAnsi="Times New Roman" w:cs="Times New Roman"/>
          <w:sz w:val="24"/>
          <w:szCs w:val="24"/>
        </w:rPr>
        <w:t>ыбор адекватных форм оценивания, контрольно-измерительных материалов возрасту и др.;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дифференциация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1999">
        <w:rPr>
          <w:rFonts w:ascii="Times New Roman" w:hAnsi="Times New Roman" w:cs="Times New Roman"/>
          <w:sz w:val="24"/>
          <w:szCs w:val="24"/>
        </w:rPr>
        <w:t>участие системных исследований, мониторинга индивидуальных образовательных достижений обучающихся;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040D3C" w:rsidRPr="00D231A3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>
        <w:rPr>
          <w:rFonts w:ascii="Times New Roman" w:hAnsi="Times New Roman" w:cs="Times New Roman"/>
          <w:sz w:val="24"/>
          <w:szCs w:val="24"/>
        </w:rPr>
        <w:t>их образовательной деятельности.</w:t>
      </w:r>
    </w:p>
    <w:p w:rsidR="00040D3C" w:rsidRPr="00D231A3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2.4. В основу индивидуального учета результатов освоения обучающимися образовательных программ и поощрений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A1999">
        <w:rPr>
          <w:rFonts w:ascii="Times New Roman" w:hAnsi="Times New Roman" w:cs="Times New Roman"/>
          <w:sz w:val="24"/>
          <w:szCs w:val="24"/>
        </w:rPr>
        <w:t>положены следующие принципы: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планомерность, обоснованность, полнота, системность, открытость, </w:t>
      </w:r>
      <w:r w:rsidRPr="00CA1999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>ультативность, непрерывность, достоверность.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D3C" w:rsidRPr="00D231A3" w:rsidRDefault="00040D3C" w:rsidP="00DD25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1A3">
        <w:rPr>
          <w:rFonts w:ascii="Times New Roman" w:hAnsi="Times New Roman" w:cs="Times New Roman"/>
          <w:b/>
          <w:bCs/>
          <w:sz w:val="24"/>
          <w:szCs w:val="24"/>
        </w:rPr>
        <w:t>3. Индивидуальные образовательные результаты обучающихся в О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E314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E314C">
        <w:rPr>
          <w:rFonts w:ascii="Times New Roman" w:hAnsi="Times New Roman" w:cs="Times New Roman"/>
          <w:sz w:val="24"/>
          <w:szCs w:val="24"/>
        </w:rPr>
        <w:t>ОУ СОШ № 3 с углубленным изучением отдельных предметов</w:t>
      </w:r>
      <w:r w:rsidRPr="00CA1999">
        <w:rPr>
          <w:rFonts w:ascii="Times New Roman" w:hAnsi="Times New Roman" w:cs="Times New Roman"/>
          <w:sz w:val="24"/>
          <w:szCs w:val="24"/>
        </w:rPr>
        <w:t>осуществляется индивидуальный учет результатов освоения обучающимися образовательных программ: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</w:t>
      </w:r>
      <w:r w:rsidRPr="00CA1999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</w:t>
      </w:r>
      <w:r w:rsidRPr="00CA1999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программа дополнительного образования.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результаты обучающихся относятся: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достижения по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A1999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</w:t>
      </w:r>
      <w:r>
        <w:rPr>
          <w:rFonts w:ascii="Times New Roman" w:hAnsi="Times New Roman" w:cs="Times New Roman"/>
          <w:sz w:val="24"/>
          <w:szCs w:val="24"/>
        </w:rPr>
        <w:t>-исследовательской деятельности.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(общеразв</w:t>
      </w:r>
      <w:r>
        <w:rPr>
          <w:rFonts w:ascii="Times New Roman" w:hAnsi="Times New Roman" w:cs="Times New Roman"/>
          <w:sz w:val="24"/>
          <w:szCs w:val="24"/>
        </w:rPr>
        <w:t>ивающих и предпрофессиональных)</w:t>
      </w:r>
      <w:r w:rsidRPr="00CA1999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результаты участия / участие в олимпиадах и иных интеллектуальных, профессиональных и (или) творческих конкурсах,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результаты участия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CA1999">
        <w:rPr>
          <w:rFonts w:ascii="Times New Roman" w:hAnsi="Times New Roman" w:cs="Times New Roman"/>
          <w:sz w:val="24"/>
          <w:szCs w:val="24"/>
        </w:rPr>
        <w:t>участие в физкультурных мероприятиях и спортивных мероприятиях;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сдача</w:t>
      </w:r>
      <w:r>
        <w:rPr>
          <w:rFonts w:ascii="Times New Roman" w:hAnsi="Times New Roman" w:cs="Times New Roman"/>
          <w:sz w:val="24"/>
          <w:szCs w:val="24"/>
        </w:rPr>
        <w:t xml:space="preserve"> норм физкультурного комплекса «</w:t>
      </w:r>
      <w:r w:rsidRPr="00CA1999">
        <w:rPr>
          <w:rFonts w:ascii="Times New Roman" w:hAnsi="Times New Roman" w:cs="Times New Roman"/>
          <w:sz w:val="24"/>
          <w:szCs w:val="24"/>
        </w:rPr>
        <w:t>Готов к труду и обороне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19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1" w:name="BM417"/>
      <w:bookmarkStart w:id="2" w:name="BM623"/>
      <w:bookmarkStart w:id="3" w:name="BM826"/>
      <w:bookmarkStart w:id="4" w:name="BM751"/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наличие статуса чемпиона и призера Олимпийских игр, Паралимпийских игр и Сурдлимпийских игр, чемпиона мира, чемпиона Европы;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наличие статуса победителя первенства мира, первенства Европы по видам спорта, включенным в программы Олимпийских игр, Паралимпийских игр и Сурдлимпийских игр;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BM627"/>
      <w:bookmarkStart w:id="6" w:name="BM633"/>
      <w:bookmarkEnd w:id="5"/>
      <w:bookmarkEnd w:id="6"/>
      <w:r w:rsidRPr="00CA1999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роли,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личностные (нравственно-этическая ориентация; готовность к выбору жизненной позиции и др.);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рефлексивные (целеполагание; планирование деятельности; выбор способов деятельности; самоконтроль; самооценка и др.);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познавательные (поиск и кодирование информации, в т.ч. представленной в цифровой форме; переводить один способ подачи информации в другой; смысловое чтение; проектно-исследовательская компетентность и др.);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коммуникативные (выступление с аудио-, видео- и графическим сопровождением; выражение своего мнения; бесконфликтность; создание текстов различных типов, стилей и видов.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успехив учебной, физкультурной, спортивной, общественной, научной, научно-технической, творческой, экспериментальн</w:t>
      </w:r>
      <w:r>
        <w:rPr>
          <w:rFonts w:ascii="Times New Roman" w:hAnsi="Times New Roman" w:cs="Times New Roman"/>
          <w:sz w:val="24"/>
          <w:szCs w:val="24"/>
        </w:rPr>
        <w:t>ой и инновационной деятельности.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D3C" w:rsidRPr="00277717" w:rsidRDefault="00040D3C" w:rsidP="00A22A7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717">
        <w:rPr>
          <w:rFonts w:ascii="Times New Roman" w:hAnsi="Times New Roman" w:cs="Times New Roman"/>
          <w:b/>
          <w:bCs/>
          <w:sz w:val="24"/>
          <w:szCs w:val="24"/>
        </w:rPr>
        <w:t>4. Порядок осуществления индивидуального учета результатов</w:t>
      </w:r>
    </w:p>
    <w:p w:rsidR="00040D3C" w:rsidRDefault="00040D3C" w:rsidP="00A22A7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DA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обучающимися образовательных программ </w:t>
      </w:r>
    </w:p>
    <w:p w:rsidR="00040D3C" w:rsidRPr="00EC2ADA" w:rsidRDefault="00040D3C" w:rsidP="00A22A7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ADA">
        <w:rPr>
          <w:rFonts w:ascii="Times New Roman" w:hAnsi="Times New Roman" w:cs="Times New Roman"/>
          <w:b/>
          <w:bCs/>
          <w:sz w:val="24"/>
          <w:szCs w:val="24"/>
        </w:rPr>
        <w:t>и поощрений обучающихся, полученных в О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(текущему контролю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др.);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внешней оценке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</w:t>
      </w:r>
    </w:p>
    <w:p w:rsidR="00040D3C" w:rsidRPr="00EC2ADA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в формах оцениван</w:t>
      </w:r>
      <w:r>
        <w:rPr>
          <w:rFonts w:ascii="Times New Roman" w:hAnsi="Times New Roman" w:cs="Times New Roman"/>
          <w:sz w:val="24"/>
          <w:szCs w:val="24"/>
        </w:rPr>
        <w:t>ия, установленных в «</w:t>
      </w:r>
      <w:r w:rsidRPr="00CA1999">
        <w:rPr>
          <w:rFonts w:ascii="Times New Roman" w:hAnsi="Times New Roman" w:cs="Times New Roman"/>
          <w:sz w:val="24"/>
          <w:szCs w:val="24"/>
        </w:rPr>
        <w:t xml:space="preserve">Положении о </w:t>
      </w:r>
      <w:r>
        <w:rPr>
          <w:rFonts w:ascii="Times New Roman" w:hAnsi="Times New Roman" w:cs="Times New Roman"/>
          <w:sz w:val="24"/>
          <w:szCs w:val="24"/>
        </w:rPr>
        <w:t>формах, периодичности, порядке текущего контроля успеваемости и промежуточной аттестации учащихся в ОУ»</w:t>
      </w:r>
      <w:r w:rsidRPr="00CA1999">
        <w:rPr>
          <w:rFonts w:ascii="Times New Roman" w:hAnsi="Times New Roman" w:cs="Times New Roman"/>
          <w:sz w:val="24"/>
          <w:szCs w:val="24"/>
        </w:rPr>
        <w:t>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4.3. Индивидуальный учет результатов освоения обучающимися образовательных программ осуществляется на </w:t>
      </w:r>
      <w:r>
        <w:rPr>
          <w:rFonts w:ascii="Times New Roman" w:hAnsi="Times New Roman" w:cs="Times New Roman"/>
          <w:sz w:val="24"/>
          <w:szCs w:val="24"/>
        </w:rPr>
        <w:t xml:space="preserve">бумажных и </w:t>
      </w:r>
      <w:r w:rsidRPr="00CA1999">
        <w:rPr>
          <w:rFonts w:ascii="Times New Roman" w:hAnsi="Times New Roman" w:cs="Times New Roman"/>
          <w:sz w:val="24"/>
          <w:szCs w:val="24"/>
        </w:rPr>
        <w:t>электронных носителях.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4.3.1. К обязательным бумажным носителям индивидуального учета результатов освоения обучающимися образовательных программ и поощрений обучающихся в О</w:t>
      </w:r>
      <w:r>
        <w:rPr>
          <w:rFonts w:ascii="Times New Roman" w:hAnsi="Times New Roman" w:cs="Times New Roman"/>
          <w:sz w:val="24"/>
          <w:szCs w:val="24"/>
        </w:rPr>
        <w:t>У относятся: классные журналы, журналы внеурочных занятий, элективных курсов, факультативных занятий, дневники, личные дела, портфолио обучающихся.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</w:t>
      </w:r>
      <w:r>
        <w:rPr>
          <w:rFonts w:ascii="Times New Roman" w:hAnsi="Times New Roman" w:cs="Times New Roman"/>
          <w:sz w:val="24"/>
          <w:szCs w:val="24"/>
        </w:rPr>
        <w:t>У относятся: электронный дневник, электронный журнал, «база» данных успеваемости.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</w:t>
      </w:r>
      <w:r>
        <w:rPr>
          <w:rFonts w:ascii="Times New Roman" w:hAnsi="Times New Roman" w:cs="Times New Roman"/>
          <w:sz w:val="24"/>
          <w:szCs w:val="24"/>
        </w:rPr>
        <w:t>оощрений обучающихся включены/</w:t>
      </w:r>
      <w:r w:rsidRPr="00CA1999">
        <w:rPr>
          <w:rFonts w:ascii="Times New Roman" w:hAnsi="Times New Roman" w:cs="Times New Roman"/>
          <w:sz w:val="24"/>
          <w:szCs w:val="24"/>
        </w:rPr>
        <w:t>входят в состав номенклатуры дел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999">
        <w:rPr>
          <w:rFonts w:ascii="Times New Roman" w:hAnsi="Times New Roman" w:cs="Times New Roman"/>
          <w:sz w:val="24"/>
          <w:szCs w:val="24"/>
        </w:rPr>
        <w:t>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1999">
        <w:rPr>
          <w:rFonts w:ascii="Times New Roman" w:hAnsi="Times New Roman" w:cs="Times New Roman"/>
          <w:sz w:val="24"/>
          <w:szCs w:val="24"/>
        </w:rPr>
        <w:t xml:space="preserve">. Наличие / использование необязательных (дополнительных) бумажных и / или электронных носителей индивидуального учета результатов освоения обучающимися образовательных программ определяется решением </w:t>
      </w:r>
      <w:r>
        <w:rPr>
          <w:rFonts w:ascii="Times New Roman" w:hAnsi="Times New Roman" w:cs="Times New Roman"/>
          <w:sz w:val="24"/>
          <w:szCs w:val="24"/>
        </w:rPr>
        <w:t>администрации ОУ</w:t>
      </w:r>
      <w:r w:rsidRPr="00CA1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по предметам учебного плана </w:t>
      </w:r>
      <w:r w:rsidRPr="00CA1999">
        <w:rPr>
          <w:rFonts w:ascii="Times New Roman" w:hAnsi="Times New Roman" w:cs="Times New Roman"/>
          <w:sz w:val="24"/>
          <w:szCs w:val="24"/>
        </w:rPr>
        <w:t>осуществляется в: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ах элективных курсов, </w:t>
      </w:r>
      <w:r w:rsidRPr="00CA1999">
        <w:rPr>
          <w:rFonts w:ascii="Times New Roman" w:hAnsi="Times New Roman" w:cs="Times New Roman"/>
          <w:sz w:val="24"/>
          <w:szCs w:val="24"/>
        </w:rPr>
        <w:t xml:space="preserve">факультативных занятий;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в специализированных разделах эле</w:t>
      </w:r>
      <w:r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в специализированных разделах эле</w:t>
      </w:r>
      <w:r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журналах кружков,</w:t>
      </w:r>
      <w:r w:rsidRPr="00CA1999">
        <w:rPr>
          <w:rFonts w:ascii="Times New Roman" w:hAnsi="Times New Roman" w:cs="Times New Roman"/>
          <w:sz w:val="24"/>
          <w:szCs w:val="24"/>
        </w:rPr>
        <w:t xml:space="preserve"> секций;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в специализированных разделах эле</w:t>
      </w:r>
      <w:r>
        <w:rPr>
          <w:rFonts w:ascii="Times New Roman" w:hAnsi="Times New Roman" w:cs="Times New Roman"/>
          <w:sz w:val="24"/>
          <w:szCs w:val="24"/>
        </w:rPr>
        <w:t>ктронного журнала (при наличии).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образовательной организации и подписью ее руководителя (уполномоченного им лица);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 / состязаниях, в творческих конкурсах (искусство, музыка и т. д.);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др.;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>идетельства, удостоверения.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общеклассные альбомы, плакаты, папки - как форма сохранения результатов учебной деятельности класса;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 / групповой работы;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цифрового объекта или распечатки);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1999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др.);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работы, </w:t>
      </w:r>
      <w:r w:rsidRPr="00CA1999">
        <w:rPr>
          <w:rFonts w:ascii="Times New Roman" w:hAnsi="Times New Roman" w:cs="Times New Roman"/>
          <w:sz w:val="24"/>
          <w:szCs w:val="24"/>
        </w:rPr>
        <w:t>выполненные в компьютерных средах, таблицы и графики, отражающие состояние навыков ребенка - соревнование с самим собой (в виде ци</w:t>
      </w:r>
      <w:r>
        <w:rPr>
          <w:rFonts w:ascii="Times New Roman" w:hAnsi="Times New Roman" w:cs="Times New Roman"/>
          <w:sz w:val="24"/>
          <w:szCs w:val="24"/>
        </w:rPr>
        <w:t>фрового объекта или распечатки).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в оформляются в форме п</w:t>
      </w:r>
      <w:r>
        <w:rPr>
          <w:rFonts w:ascii="Times New Roman" w:hAnsi="Times New Roman" w:cs="Times New Roman"/>
          <w:sz w:val="24"/>
          <w:szCs w:val="24"/>
        </w:rPr>
        <w:t>ортфолио согласно действующему «</w:t>
      </w:r>
      <w:r w:rsidRPr="00CA1999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ю о </w:t>
      </w:r>
      <w:r w:rsidRPr="00CA1999">
        <w:rPr>
          <w:rFonts w:ascii="Times New Roman" w:hAnsi="Times New Roman" w:cs="Times New Roman"/>
          <w:sz w:val="24"/>
          <w:szCs w:val="24"/>
        </w:rPr>
        <w:t xml:space="preserve">портфолио достижений </w:t>
      </w:r>
      <w:r>
        <w:rPr>
          <w:rFonts w:ascii="Times New Roman" w:hAnsi="Times New Roman" w:cs="Times New Roman"/>
          <w:sz w:val="24"/>
          <w:szCs w:val="24"/>
        </w:rPr>
        <w:t>учащегося ОУ»</w:t>
      </w:r>
      <w:r w:rsidRPr="00CA1999">
        <w:rPr>
          <w:rFonts w:ascii="Times New Roman" w:hAnsi="Times New Roman" w:cs="Times New Roman"/>
          <w:sz w:val="24"/>
          <w:szCs w:val="24"/>
        </w:rPr>
        <w:t>.</w:t>
      </w:r>
    </w:p>
    <w:p w:rsidR="00040D3C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заносятся в книгу выдачи аттестатов за курс основного общегообразования, а также выставляются в аттестат о соответствующем уровне образования.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D3C" w:rsidRPr="0031098F" w:rsidRDefault="00040D3C" w:rsidP="00DD25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8F">
        <w:rPr>
          <w:rFonts w:ascii="Times New Roman" w:hAnsi="Times New Roman" w:cs="Times New Roman"/>
          <w:b/>
          <w:bCs/>
          <w:sz w:val="24"/>
          <w:szCs w:val="24"/>
        </w:rPr>
        <w:t>5. 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999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5.2. Зачет результатов освоения обучающимися учебных предметов, курсов, дисциплин (модулей), практики, дополнительных образовательных программ в других ОО о</w:t>
      </w:r>
      <w:r>
        <w:rPr>
          <w:rFonts w:ascii="Times New Roman" w:hAnsi="Times New Roman" w:cs="Times New Roman"/>
          <w:sz w:val="24"/>
          <w:szCs w:val="24"/>
        </w:rPr>
        <w:t>существляется в соответствии с «П</w:t>
      </w:r>
      <w:r w:rsidRPr="00CA1999">
        <w:rPr>
          <w:rFonts w:ascii="Times New Roman" w:hAnsi="Times New Roman" w:cs="Times New Roman"/>
          <w:sz w:val="24"/>
          <w:szCs w:val="24"/>
        </w:rPr>
        <w:t>орядком зачета 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A1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</w:t>
      </w:r>
      <w:r>
        <w:rPr>
          <w:rFonts w:ascii="Times New Roman" w:hAnsi="Times New Roman" w:cs="Times New Roman"/>
          <w:sz w:val="24"/>
          <w:szCs w:val="24"/>
        </w:rPr>
        <w:t>У проходит</w:t>
      </w:r>
      <w:r w:rsidRPr="00CA1999">
        <w:rPr>
          <w:rFonts w:ascii="Times New Roman" w:hAnsi="Times New Roman" w:cs="Times New Roman"/>
          <w:sz w:val="24"/>
          <w:szCs w:val="24"/>
        </w:rPr>
        <w:t xml:space="preserve"> под контролем заместителя руководителя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999">
        <w:rPr>
          <w:rFonts w:ascii="Times New Roman" w:hAnsi="Times New Roman" w:cs="Times New Roman"/>
          <w:sz w:val="24"/>
          <w:szCs w:val="24"/>
        </w:rPr>
        <w:t xml:space="preserve"> по уровню обучения.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0D3C" w:rsidRPr="0096558E" w:rsidRDefault="00040D3C" w:rsidP="00DD250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58E">
        <w:rPr>
          <w:rFonts w:ascii="Times New Roman" w:hAnsi="Times New Roman" w:cs="Times New Roman"/>
          <w:b/>
          <w:bCs/>
          <w:sz w:val="24"/>
          <w:szCs w:val="24"/>
        </w:rPr>
        <w:t>6. Правила использования индивидуальных результатов образовательных достижений обучающихся и поощрений обучающихся в О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6.1. Информация об индивидуальных образовательных результатах и поощрениях используется педагогическим коллективом и администрацией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999">
        <w:rPr>
          <w:rFonts w:ascii="Times New Roman" w:hAnsi="Times New Roman" w:cs="Times New Roman"/>
          <w:sz w:val="24"/>
          <w:szCs w:val="24"/>
        </w:rPr>
        <w:t xml:space="preserve"> исключительно в интересах обучающегося для разработки и коррекции его индивидуальной образовательной траектории. 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являющимися законными представителями ребенка не допускается. 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6.3.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</w:t>
      </w:r>
      <w:r>
        <w:rPr>
          <w:rFonts w:ascii="Times New Roman" w:hAnsi="Times New Roman" w:cs="Times New Roman"/>
          <w:sz w:val="24"/>
          <w:szCs w:val="24"/>
        </w:rPr>
        <w:t>альной помощи в соответствии с «</w:t>
      </w:r>
      <w:r w:rsidRPr="00CA1999">
        <w:rPr>
          <w:rFonts w:ascii="Times New Roman" w:hAnsi="Times New Roman" w:cs="Times New Roman"/>
          <w:sz w:val="24"/>
          <w:szCs w:val="24"/>
        </w:rPr>
        <w:t>Положением о поощрении обучающихся в О</w:t>
      </w:r>
      <w:r>
        <w:rPr>
          <w:rFonts w:ascii="Times New Roman" w:hAnsi="Times New Roman" w:cs="Times New Roman"/>
          <w:sz w:val="24"/>
          <w:szCs w:val="24"/>
        </w:rPr>
        <w:t>У».</w:t>
      </w:r>
    </w:p>
    <w:p w:rsidR="00040D3C" w:rsidRPr="00CA1999" w:rsidRDefault="00040D3C" w:rsidP="00DD25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1999">
        <w:rPr>
          <w:rFonts w:ascii="Times New Roman" w:hAnsi="Times New Roman" w:cs="Times New Roman"/>
          <w:sz w:val="24"/>
          <w:szCs w:val="24"/>
        </w:rPr>
        <w:t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1999">
        <w:rPr>
          <w:rFonts w:ascii="Times New Roman" w:hAnsi="Times New Roman" w:cs="Times New Roman"/>
          <w:sz w:val="24"/>
          <w:szCs w:val="24"/>
        </w:rPr>
        <w:t xml:space="preserve">, а также на основании их личного заявления, выраженного в устной и (или) письменной форме. </w:t>
      </w:r>
    </w:p>
    <w:p w:rsidR="00040D3C" w:rsidRPr="00CA1999" w:rsidRDefault="00040D3C" w:rsidP="00DD250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040D3C" w:rsidRPr="00CA1999" w:rsidSect="00DD25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D3C" w:rsidRDefault="00040D3C" w:rsidP="006352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40D3C" w:rsidRDefault="00040D3C" w:rsidP="006352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D3C" w:rsidRDefault="00040D3C" w:rsidP="006352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40D3C" w:rsidRDefault="00040D3C" w:rsidP="006352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cs="Symbol" w:hint="default"/>
      </w:rPr>
    </w:lvl>
  </w:abstractNum>
  <w:abstractNum w:abstractNumId="2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75A"/>
    <w:rsid w:val="00040D3C"/>
    <w:rsid w:val="000A22AC"/>
    <w:rsid w:val="000C0F2B"/>
    <w:rsid w:val="000C62F7"/>
    <w:rsid w:val="00107215"/>
    <w:rsid w:val="00126D65"/>
    <w:rsid w:val="00173DC9"/>
    <w:rsid w:val="001B129F"/>
    <w:rsid w:val="001D0F15"/>
    <w:rsid w:val="00247090"/>
    <w:rsid w:val="00257074"/>
    <w:rsid w:val="00277717"/>
    <w:rsid w:val="002C1DAA"/>
    <w:rsid w:val="002F7638"/>
    <w:rsid w:val="0031098F"/>
    <w:rsid w:val="00334815"/>
    <w:rsid w:val="0045200F"/>
    <w:rsid w:val="004816B6"/>
    <w:rsid w:val="005B32AA"/>
    <w:rsid w:val="00635266"/>
    <w:rsid w:val="007075F6"/>
    <w:rsid w:val="00721FD2"/>
    <w:rsid w:val="008A4B6A"/>
    <w:rsid w:val="00951512"/>
    <w:rsid w:val="0096558E"/>
    <w:rsid w:val="009B66D2"/>
    <w:rsid w:val="00A0575A"/>
    <w:rsid w:val="00A22A79"/>
    <w:rsid w:val="00A4655D"/>
    <w:rsid w:val="00A815A0"/>
    <w:rsid w:val="00A93385"/>
    <w:rsid w:val="00A97EE0"/>
    <w:rsid w:val="00AC1D0F"/>
    <w:rsid w:val="00AE46A7"/>
    <w:rsid w:val="00B12B83"/>
    <w:rsid w:val="00B742A9"/>
    <w:rsid w:val="00BD118E"/>
    <w:rsid w:val="00C6234B"/>
    <w:rsid w:val="00CA1999"/>
    <w:rsid w:val="00D231A3"/>
    <w:rsid w:val="00D47380"/>
    <w:rsid w:val="00DA18AA"/>
    <w:rsid w:val="00DD250E"/>
    <w:rsid w:val="00DD43B2"/>
    <w:rsid w:val="00DE314C"/>
    <w:rsid w:val="00E82FDE"/>
    <w:rsid w:val="00EA5D8F"/>
    <w:rsid w:val="00EC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6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5266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6352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5266"/>
    <w:rPr>
      <w:rFonts w:ascii="Calibri" w:hAnsi="Calibri" w:cs="Calibri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35266"/>
    <w:rPr>
      <w:vertAlign w:val="superscript"/>
    </w:rPr>
  </w:style>
  <w:style w:type="character" w:styleId="Hyperlink">
    <w:name w:val="Hyperlink"/>
    <w:basedOn w:val="DefaultParagraphFont"/>
    <w:uiPriority w:val="99"/>
    <w:semiHidden/>
    <w:rsid w:val="00635266"/>
    <w:rPr>
      <w:color w:val="0000FF"/>
      <w:u w:val="single"/>
    </w:rPr>
  </w:style>
  <w:style w:type="character" w:customStyle="1" w:styleId="Bold">
    <w:name w:val="_Bold"/>
    <w:uiPriority w:val="99"/>
    <w:rsid w:val="00635266"/>
    <w:rPr>
      <w:b/>
      <w:bCs/>
      <w:color w:val="000000"/>
    </w:rPr>
  </w:style>
  <w:style w:type="paragraph" w:styleId="NoSpacing">
    <w:name w:val="No Spacing"/>
    <w:uiPriority w:val="99"/>
    <w:qFormat/>
    <w:rsid w:val="00CA1999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E8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FDE"/>
    <w:rPr>
      <w:rFonts w:ascii="Segoe UI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DD250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-mcfr.ru/scion/citation/pit/MCFR10032839/MCFRLINK?cfu=default&amp;cpid=edu&amp;uAppCtx=RW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6</Pages>
  <Words>2735</Words>
  <Characters>15595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Троянова Галина Анатольевна</dc:creator>
  <cp:keywords/>
  <dc:description/>
  <cp:lastModifiedBy>школа3</cp:lastModifiedBy>
  <cp:revision>33</cp:revision>
  <cp:lastPrinted>2017-02-14T08:15:00Z</cp:lastPrinted>
  <dcterms:created xsi:type="dcterms:W3CDTF">2017-02-07T12:55:00Z</dcterms:created>
  <dcterms:modified xsi:type="dcterms:W3CDTF">2021-08-16T04:45:00Z</dcterms:modified>
</cp:coreProperties>
</file>