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E14" w:rsidRDefault="00EF3E14" w:rsidP="003A5821">
      <w:pPr>
        <w:widowControl w:val="0"/>
        <w:autoSpaceDE w:val="0"/>
        <w:autoSpaceDN w:val="0"/>
        <w:adjustRightInd w:val="0"/>
        <w:spacing w:after="0" w:line="240" w:lineRule="auto"/>
        <w:jc w:val="center"/>
        <w:rPr>
          <w:rFonts w:ascii="Times New Roman" w:hAnsi="Times New Roman" w:cs="Times New Roman"/>
          <w:b/>
          <w:bCs/>
        </w:rPr>
      </w:pPr>
    </w:p>
    <w:tbl>
      <w:tblPr>
        <w:tblpPr w:leftFromText="180" w:rightFromText="180" w:vertAnchor="text" w:horzAnchor="margin" w:tblpXSpec="center" w:tblpY="-172"/>
        <w:tblW w:w="10343" w:type="dxa"/>
        <w:tblLook w:val="01E0"/>
      </w:tblPr>
      <w:tblGrid>
        <w:gridCol w:w="4962"/>
        <w:gridCol w:w="5381"/>
      </w:tblGrid>
      <w:tr w:rsidR="00EF3E14" w:rsidTr="006125D6">
        <w:trPr>
          <w:trHeight w:val="1701"/>
        </w:trPr>
        <w:tc>
          <w:tcPr>
            <w:tcW w:w="4962" w:type="dxa"/>
          </w:tcPr>
          <w:p w:rsidR="00EF3E14" w:rsidRDefault="00EF3E14" w:rsidP="006125D6">
            <w:pPr>
              <w:rPr>
                <w:rFonts w:cs="Times New Roman"/>
                <w:color w:val="FF0000"/>
                <w:lang w:val="en-US"/>
              </w:rPr>
            </w:pPr>
          </w:p>
        </w:tc>
        <w:tc>
          <w:tcPr>
            <w:tcW w:w="5381" w:type="dxa"/>
          </w:tcPr>
          <w:p w:rsidR="00EF3E14" w:rsidRDefault="00EF3E14" w:rsidP="006125D6">
            <w:pPr>
              <w:pStyle w:val="Default"/>
              <w:rPr>
                <w:rFonts w:ascii="Times New Roman" w:hAnsi="Times New Roman" w:cs="Times New Roman"/>
                <w:color w:val="auto"/>
              </w:rPr>
            </w:pPr>
          </w:p>
          <w:p w:rsidR="00EF3E14" w:rsidRDefault="00EF3E14" w:rsidP="006125D6">
            <w:pPr>
              <w:pStyle w:val="Default"/>
              <w:rPr>
                <w:rFonts w:ascii="Times New Roman" w:hAnsi="Times New Roman" w:cs="Times New Roman"/>
                <w:color w:val="auto"/>
              </w:rPr>
            </w:pPr>
            <w:r>
              <w:rPr>
                <w:rFonts w:ascii="Times New Roman" w:hAnsi="Times New Roman" w:cs="Times New Roman"/>
                <w:color w:val="auto"/>
              </w:rPr>
              <w:t>Приложение № 89</w:t>
            </w:r>
          </w:p>
          <w:p w:rsidR="00EF3E14" w:rsidRDefault="00EF3E14" w:rsidP="006125D6">
            <w:pPr>
              <w:pStyle w:val="Default"/>
              <w:rPr>
                <w:rFonts w:ascii="Times New Roman" w:hAnsi="Times New Roman" w:cs="Times New Roman"/>
                <w:color w:val="auto"/>
              </w:rPr>
            </w:pPr>
          </w:p>
          <w:p w:rsidR="00EF3E14" w:rsidRDefault="00EF3E14" w:rsidP="006125D6">
            <w:pPr>
              <w:pStyle w:val="Default"/>
              <w:rPr>
                <w:rFonts w:ascii="Times New Roman" w:hAnsi="Times New Roman" w:cs="Times New Roman"/>
              </w:rPr>
            </w:pPr>
            <w:r>
              <w:rPr>
                <w:rFonts w:ascii="Times New Roman" w:hAnsi="Times New Roman" w:cs="Times New Roman"/>
              </w:rPr>
              <w:t>УТВЕРЖДЕНО</w:t>
            </w:r>
          </w:p>
          <w:p w:rsidR="00EF3E14" w:rsidRDefault="00EF3E14" w:rsidP="006125D6">
            <w:pPr>
              <w:pStyle w:val="Default"/>
              <w:rPr>
                <w:rFonts w:ascii="Times New Roman" w:hAnsi="Times New Roman" w:cs="Times New Roman"/>
              </w:rPr>
            </w:pPr>
            <w:r>
              <w:rPr>
                <w:rFonts w:ascii="Times New Roman" w:hAnsi="Times New Roman" w:cs="Times New Roman"/>
              </w:rPr>
              <w:t>приказом МБОУ «Средняя общеобразовательная школа № 3 с углубленным изучением отдельных предметов»</w:t>
            </w:r>
          </w:p>
          <w:p w:rsidR="00EF3E14" w:rsidRDefault="00EF3E14" w:rsidP="006125D6">
            <w:pPr>
              <w:pStyle w:val="Default"/>
              <w:rPr>
                <w:rFonts w:ascii="Times New Roman" w:hAnsi="Times New Roman" w:cs="Times New Roman"/>
              </w:rPr>
            </w:pPr>
            <w:r>
              <w:rPr>
                <w:rFonts w:ascii="Times New Roman" w:hAnsi="Times New Roman" w:cs="Times New Roman"/>
              </w:rPr>
              <w:t xml:space="preserve">от </w:t>
            </w:r>
            <w:r>
              <w:rPr>
                <w:rFonts w:ascii="Times New Roman" w:hAnsi="Times New Roman" w:cs="Times New Roman"/>
                <w:u w:val="single"/>
              </w:rPr>
              <w:t>«01»  октября  2020 г.</w:t>
            </w:r>
            <w:r>
              <w:rPr>
                <w:rFonts w:ascii="Times New Roman" w:hAnsi="Times New Roman" w:cs="Times New Roman"/>
              </w:rPr>
              <w:t xml:space="preserve"> №  167</w:t>
            </w:r>
            <w:r>
              <w:rPr>
                <w:rFonts w:ascii="Times New Roman" w:hAnsi="Times New Roman" w:cs="Times New Roman"/>
                <w:u w:val="single"/>
              </w:rPr>
              <w:t xml:space="preserve">/3-ОД </w:t>
            </w:r>
          </w:p>
        </w:tc>
      </w:tr>
    </w:tbl>
    <w:p w:rsidR="00EF3E14" w:rsidRDefault="00EF3E14" w:rsidP="003A5821">
      <w:pPr>
        <w:widowControl w:val="0"/>
        <w:autoSpaceDE w:val="0"/>
        <w:autoSpaceDN w:val="0"/>
        <w:adjustRightInd w:val="0"/>
        <w:spacing w:after="0" w:line="240" w:lineRule="auto"/>
        <w:jc w:val="center"/>
        <w:rPr>
          <w:rFonts w:ascii="Times New Roman" w:hAnsi="Times New Roman" w:cs="Times New Roman"/>
          <w:b/>
          <w:bCs/>
        </w:rPr>
      </w:pPr>
    </w:p>
    <w:p w:rsidR="00EF3E14" w:rsidRDefault="00EF3E14" w:rsidP="003A5821">
      <w:pPr>
        <w:widowControl w:val="0"/>
        <w:autoSpaceDE w:val="0"/>
        <w:autoSpaceDN w:val="0"/>
        <w:adjustRightInd w:val="0"/>
        <w:spacing w:after="0" w:line="240" w:lineRule="auto"/>
        <w:jc w:val="center"/>
        <w:rPr>
          <w:rFonts w:ascii="Times New Roman" w:hAnsi="Times New Roman" w:cs="Times New Roman"/>
          <w:b/>
          <w:bCs/>
        </w:rPr>
      </w:pPr>
    </w:p>
    <w:p w:rsidR="00EF3E14" w:rsidRDefault="00EF3E14" w:rsidP="003A5821">
      <w:pPr>
        <w:widowControl w:val="0"/>
        <w:autoSpaceDE w:val="0"/>
        <w:autoSpaceDN w:val="0"/>
        <w:adjustRightInd w:val="0"/>
        <w:spacing w:after="0" w:line="240" w:lineRule="auto"/>
        <w:jc w:val="center"/>
        <w:rPr>
          <w:rFonts w:ascii="Times New Roman" w:hAnsi="Times New Roman" w:cs="Times New Roman"/>
          <w:b/>
          <w:bCs/>
          <w:sz w:val="24"/>
          <w:szCs w:val="24"/>
        </w:rPr>
      </w:pPr>
      <w:r w:rsidRPr="003E149E">
        <w:rPr>
          <w:rFonts w:ascii="Times New Roman" w:hAnsi="Times New Roman" w:cs="Times New Roman"/>
          <w:b/>
          <w:bCs/>
        </w:rPr>
        <w:t>ПОРЯДОК ОФОРМЛЕНИЯ ВОЗНИКНОВЕНИЯ, ПРИОСТАНОВЛЕНИЯ И ПРЕКРАЩЕНИЯ ОБРАЗОВАТЕЛЬНЫХ ОТНОШЕНИЙ МЕЖДУ М</w:t>
      </w:r>
      <w:r>
        <w:rPr>
          <w:rFonts w:ascii="Times New Roman" w:hAnsi="Times New Roman" w:cs="Times New Roman"/>
          <w:b/>
          <w:bCs/>
        </w:rPr>
        <w:t>Б</w:t>
      </w:r>
      <w:r w:rsidRPr="003E149E">
        <w:rPr>
          <w:rFonts w:ascii="Times New Roman" w:hAnsi="Times New Roman" w:cs="Times New Roman"/>
          <w:b/>
          <w:bCs/>
        </w:rPr>
        <w:t xml:space="preserve">ОУ </w:t>
      </w:r>
      <w:r>
        <w:rPr>
          <w:rFonts w:ascii="Times New Roman" w:hAnsi="Times New Roman" w:cs="Times New Roman"/>
          <w:b/>
          <w:bCs/>
          <w:sz w:val="24"/>
          <w:szCs w:val="24"/>
        </w:rPr>
        <w:t>«Средняя общеобразовательная школа № 3 с углубленным изучением отдельных предметов»</w:t>
      </w:r>
    </w:p>
    <w:p w:rsidR="00EF3E14" w:rsidRPr="003E149E" w:rsidRDefault="00EF3E14" w:rsidP="00C36CFC">
      <w:pPr>
        <w:pStyle w:val="ConsPlusNormal"/>
        <w:spacing w:line="312" w:lineRule="auto"/>
        <w:ind w:firstLine="709"/>
        <w:jc w:val="center"/>
        <w:rPr>
          <w:rFonts w:ascii="Times New Roman" w:hAnsi="Times New Roman" w:cs="Times New Roman"/>
          <w:b/>
          <w:bCs/>
        </w:rPr>
      </w:pPr>
      <w:r w:rsidRPr="003E149E">
        <w:rPr>
          <w:rFonts w:ascii="Times New Roman" w:hAnsi="Times New Roman" w:cs="Times New Roman"/>
          <w:b/>
          <w:bCs/>
        </w:rPr>
        <w:t>И ОБУЧАЮЩИМИСЯ И (ИЛИ) РОДИТЕЛЯМИ (ЗАКОННЫМИ ПРЕДСТАВИТЕЛЯМИ) НЕСОВЕРШЕННОЛЕТНИХ ОБУЧАЮЩИХСЯ</w:t>
      </w:r>
    </w:p>
    <w:p w:rsidR="00EF3E14" w:rsidRPr="003E149E" w:rsidRDefault="00EF3E14" w:rsidP="00C36CFC">
      <w:pPr>
        <w:pStyle w:val="ConsPlusNormal"/>
        <w:spacing w:line="312" w:lineRule="auto"/>
        <w:ind w:firstLine="709"/>
        <w:jc w:val="center"/>
        <w:rPr>
          <w:rFonts w:ascii="Times New Roman" w:hAnsi="Times New Roman" w:cs="Times New Roman"/>
          <w:b/>
          <w:bCs/>
        </w:rPr>
      </w:pPr>
    </w:p>
    <w:p w:rsidR="00EF3E14" w:rsidRPr="00B67C36" w:rsidRDefault="00EF3E14" w:rsidP="00C36CFC">
      <w:pPr>
        <w:spacing w:after="0" w:line="240" w:lineRule="auto"/>
        <w:rPr>
          <w:rFonts w:ascii="Times New Roman" w:hAnsi="Times New Roman" w:cs="Times New Roman"/>
          <w:b/>
          <w:bCs/>
          <w:sz w:val="20"/>
          <w:szCs w:val="20"/>
        </w:rPr>
      </w:pPr>
      <w:r w:rsidRPr="00B67C36">
        <w:rPr>
          <w:rFonts w:ascii="Times New Roman" w:hAnsi="Times New Roman" w:cs="Times New Roman"/>
        </w:rPr>
        <w:t> </w:t>
      </w:r>
    </w:p>
    <w:p w:rsidR="00EF3E14" w:rsidRPr="00B67C36" w:rsidRDefault="00EF3E14" w:rsidP="00382D62">
      <w:pPr>
        <w:spacing w:after="0" w:line="240" w:lineRule="atLeast"/>
        <w:ind w:firstLine="709"/>
        <w:jc w:val="both"/>
        <w:rPr>
          <w:rFonts w:ascii="Times New Roman" w:hAnsi="Times New Roman" w:cs="Times New Roman"/>
          <w:b/>
          <w:bCs/>
          <w:sz w:val="24"/>
          <w:szCs w:val="24"/>
        </w:rPr>
      </w:pPr>
      <w:r w:rsidRPr="00B67C36">
        <w:rPr>
          <w:rStyle w:val="apple-converted-space"/>
          <w:rFonts w:ascii="Times New Roman" w:hAnsi="Times New Roman" w:cs="Times New Roman"/>
          <w:sz w:val="24"/>
          <w:szCs w:val="24"/>
        </w:rPr>
        <w:t xml:space="preserve">1. </w:t>
      </w:r>
      <w:r w:rsidRPr="00B67C36">
        <w:rPr>
          <w:rFonts w:ascii="Times New Roman" w:hAnsi="Times New Roman" w:cs="Times New Roman"/>
          <w:b/>
          <w:bCs/>
          <w:sz w:val="24"/>
          <w:szCs w:val="24"/>
        </w:rPr>
        <w:t>Общие положения</w:t>
      </w:r>
    </w:p>
    <w:p w:rsidR="00EF3E14" w:rsidRPr="00B67C36" w:rsidRDefault="00EF3E14" w:rsidP="003A5821">
      <w:pPr>
        <w:widowControl w:val="0"/>
        <w:autoSpaceDE w:val="0"/>
        <w:autoSpaceDN w:val="0"/>
        <w:adjustRightInd w:val="0"/>
        <w:spacing w:after="0" w:line="240" w:lineRule="auto"/>
        <w:jc w:val="both"/>
        <w:rPr>
          <w:rFonts w:ascii="Times New Roman" w:hAnsi="Times New Roman" w:cs="Times New Roman"/>
          <w:sz w:val="24"/>
          <w:szCs w:val="24"/>
          <w:bdr w:val="none" w:sz="0" w:space="0" w:color="auto" w:frame="1"/>
        </w:rPr>
      </w:pPr>
      <w:r w:rsidRPr="00B67C36">
        <w:rPr>
          <w:rFonts w:ascii="Times New Roman" w:hAnsi="Times New Roman" w:cs="Times New Roman"/>
          <w:sz w:val="24"/>
          <w:szCs w:val="24"/>
        </w:rPr>
        <w:t>1.1.</w:t>
      </w:r>
      <w:r w:rsidRPr="00B67C36">
        <w:rPr>
          <w:rFonts w:ascii="Times New Roman" w:hAnsi="Times New Roman" w:cs="Times New Roman"/>
          <w:sz w:val="24"/>
          <w:szCs w:val="24"/>
          <w:bdr w:val="none" w:sz="0" w:space="0" w:color="auto" w:frame="1"/>
        </w:rPr>
        <w:t xml:space="preserve"> Настоящий Порядок оформления возникновения, приостановления и прекращения образовательных отношений между М</w:t>
      </w:r>
      <w:r>
        <w:rPr>
          <w:rFonts w:ascii="Times New Roman" w:hAnsi="Times New Roman" w:cs="Times New Roman"/>
          <w:sz w:val="24"/>
          <w:szCs w:val="24"/>
          <w:bdr w:val="none" w:sz="0" w:space="0" w:color="auto" w:frame="1"/>
        </w:rPr>
        <w:t>Б</w:t>
      </w:r>
      <w:r w:rsidRPr="00B67C36">
        <w:rPr>
          <w:rFonts w:ascii="Times New Roman" w:hAnsi="Times New Roman" w:cs="Times New Roman"/>
          <w:sz w:val="24"/>
          <w:szCs w:val="24"/>
          <w:bdr w:val="none" w:sz="0" w:space="0" w:color="auto" w:frame="1"/>
        </w:rPr>
        <w:t xml:space="preserve">ОУ </w:t>
      </w:r>
      <w:r w:rsidRPr="003A5821">
        <w:rPr>
          <w:rFonts w:ascii="Times New Roman" w:hAnsi="Times New Roman" w:cs="Times New Roman"/>
          <w:sz w:val="24"/>
          <w:szCs w:val="24"/>
        </w:rPr>
        <w:t>«Средняя общеобразовательная школа № 3 с углубленным изучением отдельных предметов»</w:t>
      </w:r>
      <w:r>
        <w:rPr>
          <w:rFonts w:ascii="Times New Roman" w:hAnsi="Times New Roman" w:cs="Times New Roman"/>
          <w:sz w:val="24"/>
          <w:szCs w:val="24"/>
        </w:rPr>
        <w:t xml:space="preserve"> </w:t>
      </w:r>
      <w:r w:rsidRPr="00B67C36">
        <w:rPr>
          <w:rFonts w:ascii="Times New Roman" w:hAnsi="Times New Roman" w:cs="Times New Roman"/>
          <w:sz w:val="24"/>
          <w:szCs w:val="24"/>
          <w:bdr w:val="none" w:sz="0" w:space="0" w:color="auto" w:frame="1"/>
        </w:rPr>
        <w:t>и обучающимися и (или) родителями (законными представителями) несовершеннолетних обучающихся (далее - Порядок) разработан в соответствии:</w:t>
      </w:r>
    </w:p>
    <w:p w:rsidR="00EF3E14" w:rsidRPr="00B67C36" w:rsidRDefault="00EF3E14" w:rsidP="00382D62">
      <w:pPr>
        <w:pStyle w:val="ListParagraph"/>
        <w:numPr>
          <w:ilvl w:val="0"/>
          <w:numId w:val="3"/>
        </w:numPr>
        <w:spacing w:after="0" w:line="240" w:lineRule="auto"/>
        <w:jc w:val="both"/>
        <w:rPr>
          <w:rFonts w:ascii="Times New Roman" w:hAnsi="Times New Roman" w:cs="Times New Roman"/>
          <w:sz w:val="24"/>
          <w:szCs w:val="24"/>
        </w:rPr>
      </w:pPr>
      <w:r w:rsidRPr="00B67C36">
        <w:rPr>
          <w:rFonts w:ascii="Times New Roman" w:hAnsi="Times New Roman" w:cs="Times New Roman"/>
          <w:sz w:val="24"/>
          <w:szCs w:val="24"/>
          <w:bdr w:val="none" w:sz="0" w:space="0" w:color="auto" w:frame="1"/>
        </w:rPr>
        <w:t>Федеральным законом от 29.12.2012 № 273-ФЗ "Об образовании в Российской Федерации".</w:t>
      </w:r>
    </w:p>
    <w:p w:rsidR="00EF3E14" w:rsidRPr="00B67C36" w:rsidRDefault="00EF3E14" w:rsidP="00382D62">
      <w:pPr>
        <w:pStyle w:val="ListParagraph"/>
        <w:numPr>
          <w:ilvl w:val="0"/>
          <w:numId w:val="3"/>
        </w:numPr>
        <w:spacing w:after="0" w:line="240" w:lineRule="auto"/>
        <w:jc w:val="both"/>
        <w:rPr>
          <w:rFonts w:ascii="Times New Roman" w:hAnsi="Times New Roman" w:cs="Times New Roman"/>
          <w:sz w:val="24"/>
          <w:szCs w:val="24"/>
        </w:rPr>
      </w:pPr>
      <w:r w:rsidRPr="00B67C36">
        <w:rPr>
          <w:rFonts w:ascii="Times New Roman" w:hAnsi="Times New Roman" w:cs="Times New Roman"/>
          <w:sz w:val="24"/>
          <w:szCs w:val="24"/>
        </w:rPr>
        <w:t xml:space="preserve">Порядком приема граждан на обучение по образовательным программам начального общего, основного общего и среднего общего образования, утв. приказом Минобрнауки России от 22.01.2014 № 32, </w:t>
      </w:r>
    </w:p>
    <w:p w:rsidR="00EF3E14" w:rsidRPr="00B67C36" w:rsidRDefault="00EF3E14" w:rsidP="00382D62">
      <w:pPr>
        <w:pStyle w:val="ListParagraph"/>
        <w:numPr>
          <w:ilvl w:val="0"/>
          <w:numId w:val="3"/>
        </w:numPr>
        <w:spacing w:after="0" w:line="240" w:lineRule="auto"/>
        <w:jc w:val="both"/>
        <w:rPr>
          <w:rFonts w:ascii="Times New Roman" w:hAnsi="Times New Roman" w:cs="Times New Roman"/>
          <w:sz w:val="24"/>
          <w:szCs w:val="24"/>
        </w:rPr>
      </w:pPr>
      <w:r w:rsidRPr="00B67C36">
        <w:rPr>
          <w:rFonts w:ascii="Times New Roman" w:hAnsi="Times New Roman" w:cs="Times New Roman"/>
          <w:sz w:val="24"/>
          <w:szCs w:val="24"/>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Минобрнауки России от 30.08.2013 № 1015. </w:t>
      </w:r>
    </w:p>
    <w:p w:rsidR="00EF3E14" w:rsidRPr="00B67C36" w:rsidRDefault="00EF3E14" w:rsidP="00382D62">
      <w:pPr>
        <w:pStyle w:val="ListParagraph"/>
        <w:numPr>
          <w:ilvl w:val="0"/>
          <w:numId w:val="3"/>
        </w:numPr>
        <w:spacing w:after="0" w:line="240" w:lineRule="auto"/>
        <w:jc w:val="both"/>
        <w:rPr>
          <w:rFonts w:ascii="Times New Roman" w:hAnsi="Times New Roman" w:cs="Times New Roman"/>
          <w:sz w:val="24"/>
          <w:szCs w:val="24"/>
        </w:rPr>
      </w:pPr>
      <w:r w:rsidRPr="00B67C36">
        <w:rPr>
          <w:rFonts w:ascii="Times New Roman" w:hAnsi="Times New Roman" w:cs="Times New Roman"/>
          <w:sz w:val="24"/>
          <w:szCs w:val="24"/>
        </w:rPr>
        <w:t>Порядком организации и осуществления образовательной деятельности по дополнительным общеобразовательным программам, утв. приказом Минобрнауки России от 29.08.2013 № 1008.</w:t>
      </w:r>
    </w:p>
    <w:p w:rsidR="00EF3E14" w:rsidRPr="00B67C36" w:rsidRDefault="00EF3E14" w:rsidP="00382D62">
      <w:pPr>
        <w:pStyle w:val="ListParagraph"/>
        <w:numPr>
          <w:ilvl w:val="0"/>
          <w:numId w:val="3"/>
        </w:numPr>
        <w:spacing w:after="0" w:line="240" w:lineRule="auto"/>
        <w:jc w:val="both"/>
        <w:rPr>
          <w:rFonts w:ascii="Times New Roman" w:hAnsi="Times New Roman" w:cs="Times New Roman"/>
          <w:sz w:val="24"/>
          <w:szCs w:val="24"/>
        </w:rPr>
      </w:pPr>
      <w:r w:rsidRPr="00B67C36">
        <w:rPr>
          <w:rFonts w:ascii="Times New Roman" w:hAnsi="Times New Roman" w:cs="Times New Roman"/>
          <w:sz w:val="24"/>
          <w:szCs w:val="24"/>
        </w:rPr>
        <w:t xml:space="preserve"> Порядком и условиями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 приказом Минобрнауки России от 12.03.2014 № 177.</w:t>
      </w:r>
    </w:p>
    <w:p w:rsidR="00EF3E14" w:rsidRPr="00B67C36" w:rsidRDefault="00EF3E14" w:rsidP="00382D62">
      <w:pPr>
        <w:pStyle w:val="ListParagraph"/>
        <w:numPr>
          <w:ilvl w:val="0"/>
          <w:numId w:val="3"/>
        </w:numPr>
        <w:spacing w:after="0" w:line="240" w:lineRule="auto"/>
        <w:jc w:val="both"/>
        <w:rPr>
          <w:rFonts w:ascii="Times New Roman" w:hAnsi="Times New Roman" w:cs="Times New Roman"/>
          <w:sz w:val="24"/>
          <w:szCs w:val="24"/>
        </w:rPr>
      </w:pPr>
      <w:r w:rsidRPr="00B67C36">
        <w:rPr>
          <w:rFonts w:ascii="Times New Roman" w:hAnsi="Times New Roman" w:cs="Times New Roman"/>
          <w:sz w:val="24"/>
          <w:szCs w:val="24"/>
        </w:rPr>
        <w:t xml:space="preserve"> Порядком применения к</w:t>
      </w:r>
      <w:r>
        <w:rPr>
          <w:rFonts w:ascii="Times New Roman" w:hAnsi="Times New Roman" w:cs="Times New Roman"/>
          <w:sz w:val="24"/>
          <w:szCs w:val="24"/>
        </w:rPr>
        <w:t xml:space="preserve"> </w:t>
      </w:r>
      <w:r w:rsidRPr="00B67C36">
        <w:rPr>
          <w:rFonts w:ascii="Times New Roman" w:hAnsi="Times New Roman" w:cs="Times New Roman"/>
          <w:sz w:val="24"/>
          <w:szCs w:val="24"/>
        </w:rPr>
        <w:t>обучающимся и снятия с обучающихся мер дисциплинарного взыскания, утв. приказом Минобрнауки России от 15.03.2013 № 185.</w:t>
      </w:r>
    </w:p>
    <w:p w:rsidR="00EF3E14" w:rsidRPr="00B67C36" w:rsidRDefault="00EF3E14" w:rsidP="00382D62">
      <w:pPr>
        <w:pStyle w:val="ListParagraph"/>
        <w:numPr>
          <w:ilvl w:val="0"/>
          <w:numId w:val="3"/>
        </w:numPr>
        <w:spacing w:after="0" w:line="240" w:lineRule="auto"/>
        <w:jc w:val="both"/>
        <w:rPr>
          <w:rFonts w:ascii="Times New Roman" w:hAnsi="Times New Roman" w:cs="Times New Roman"/>
          <w:sz w:val="24"/>
          <w:szCs w:val="24"/>
        </w:rPr>
      </w:pPr>
      <w:r w:rsidRPr="00B67C36">
        <w:rPr>
          <w:rFonts w:ascii="Times New Roman" w:hAnsi="Times New Roman" w:cs="Times New Roman"/>
          <w:sz w:val="24"/>
          <w:szCs w:val="24"/>
        </w:rPr>
        <w:t>Правил оказания платных образовательных услуг, утв. постановлением Правительства РФ от 15.08.2013 № 706.</w:t>
      </w:r>
    </w:p>
    <w:p w:rsidR="00EF3E14" w:rsidRPr="00B67C36" w:rsidRDefault="00EF3E14" w:rsidP="00382D62">
      <w:pPr>
        <w:pStyle w:val="ListParagraph"/>
        <w:numPr>
          <w:ilvl w:val="0"/>
          <w:numId w:val="3"/>
        </w:numPr>
        <w:spacing w:after="0" w:line="240" w:lineRule="auto"/>
        <w:jc w:val="both"/>
        <w:rPr>
          <w:rFonts w:ascii="Times New Roman" w:hAnsi="Times New Roman" w:cs="Times New Roman"/>
          <w:sz w:val="24"/>
          <w:szCs w:val="24"/>
        </w:rPr>
      </w:pPr>
      <w:r w:rsidRPr="00B67C36">
        <w:rPr>
          <w:rFonts w:ascii="Times New Roman" w:hAnsi="Times New Roman" w:cs="Times New Roman"/>
          <w:sz w:val="24"/>
          <w:szCs w:val="24"/>
          <w:bdr w:val="none" w:sz="0" w:space="0" w:color="auto" w:frame="1"/>
        </w:rPr>
        <w:t>уставом М</w:t>
      </w:r>
      <w:r>
        <w:rPr>
          <w:rFonts w:ascii="Times New Roman" w:hAnsi="Times New Roman" w:cs="Times New Roman"/>
          <w:sz w:val="24"/>
          <w:szCs w:val="24"/>
          <w:bdr w:val="none" w:sz="0" w:space="0" w:color="auto" w:frame="1"/>
        </w:rPr>
        <w:t>Б</w:t>
      </w:r>
      <w:r w:rsidRPr="00B67C36">
        <w:rPr>
          <w:rFonts w:ascii="Times New Roman" w:hAnsi="Times New Roman" w:cs="Times New Roman"/>
          <w:sz w:val="24"/>
          <w:szCs w:val="24"/>
          <w:bdr w:val="none" w:sz="0" w:space="0" w:color="auto" w:frame="1"/>
        </w:rPr>
        <w:t xml:space="preserve">ОУ </w:t>
      </w:r>
      <w:r w:rsidRPr="003A5821">
        <w:rPr>
          <w:rFonts w:ascii="Times New Roman" w:hAnsi="Times New Roman" w:cs="Times New Roman"/>
          <w:sz w:val="24"/>
          <w:szCs w:val="24"/>
        </w:rPr>
        <w:t>«Средняя общеобразовательная школа № 3 с углубленным изучением отдельных предметов»</w:t>
      </w:r>
      <w:r>
        <w:rPr>
          <w:rFonts w:ascii="Times New Roman" w:hAnsi="Times New Roman" w:cs="Times New Roman"/>
          <w:sz w:val="24"/>
          <w:szCs w:val="24"/>
        </w:rPr>
        <w:t xml:space="preserve"> </w:t>
      </w:r>
      <w:r w:rsidRPr="00B67C36">
        <w:rPr>
          <w:rFonts w:ascii="Times New Roman" w:hAnsi="Times New Roman" w:cs="Times New Roman"/>
          <w:sz w:val="24"/>
          <w:szCs w:val="24"/>
          <w:bdr w:val="none" w:sz="0" w:space="0" w:color="auto" w:frame="1"/>
        </w:rPr>
        <w:t xml:space="preserve">(далее – </w:t>
      </w:r>
      <w:r>
        <w:rPr>
          <w:rFonts w:ascii="Times New Roman" w:hAnsi="Times New Roman" w:cs="Times New Roman"/>
          <w:sz w:val="24"/>
          <w:szCs w:val="24"/>
          <w:bdr w:val="none" w:sz="0" w:space="0" w:color="auto" w:frame="1"/>
        </w:rPr>
        <w:t>школа)</w:t>
      </w:r>
      <w:r w:rsidRPr="00B67C36">
        <w:rPr>
          <w:rFonts w:ascii="Times New Roman" w:hAnsi="Times New Roman" w:cs="Times New Roman"/>
          <w:sz w:val="24"/>
          <w:szCs w:val="24"/>
          <w:bdr w:val="none" w:sz="0" w:space="0" w:color="auto" w:frame="1"/>
        </w:rPr>
        <w:t>.</w:t>
      </w:r>
    </w:p>
    <w:p w:rsidR="00EF3E14" w:rsidRPr="00B67C36" w:rsidRDefault="00EF3E14" w:rsidP="00382D62">
      <w:pPr>
        <w:pStyle w:val="ListParagraph"/>
        <w:spacing w:after="0" w:line="240" w:lineRule="auto"/>
        <w:ind w:left="788"/>
        <w:jc w:val="both"/>
        <w:rPr>
          <w:rFonts w:ascii="Times New Roman" w:hAnsi="Times New Roman" w:cs="Times New Roman"/>
          <w:sz w:val="24"/>
          <w:szCs w:val="24"/>
        </w:rPr>
      </w:pPr>
    </w:p>
    <w:p w:rsidR="00EF3E14" w:rsidRPr="00B67C36" w:rsidRDefault="00EF3E14" w:rsidP="00382D62">
      <w:pPr>
        <w:shd w:val="clear" w:color="auto" w:fill="FFFFFF"/>
        <w:spacing w:after="0" w:line="240" w:lineRule="atLeast"/>
        <w:ind w:firstLine="709"/>
        <w:jc w:val="both"/>
        <w:textAlignment w:val="baseline"/>
        <w:rPr>
          <w:rFonts w:ascii="Times New Roman" w:hAnsi="Times New Roman" w:cs="Times New Roman"/>
          <w:sz w:val="24"/>
          <w:szCs w:val="24"/>
        </w:rPr>
      </w:pPr>
      <w:r w:rsidRPr="00B67C36">
        <w:rPr>
          <w:rFonts w:ascii="Times New Roman" w:hAnsi="Times New Roman" w:cs="Times New Roman"/>
          <w:sz w:val="24"/>
          <w:szCs w:val="24"/>
          <w:bdr w:val="none" w:sz="0" w:space="0" w:color="auto" w:frame="1"/>
        </w:rPr>
        <w:t xml:space="preserve">1.2. Настоящий Порядок регламентирует оформление возникновения, изменения и прекращения образовательных отношений между обучающимися и (или) их родителями (законными представителями) и </w:t>
      </w:r>
      <w:r>
        <w:rPr>
          <w:rFonts w:ascii="Times New Roman" w:hAnsi="Times New Roman" w:cs="Times New Roman"/>
          <w:sz w:val="24"/>
          <w:szCs w:val="24"/>
          <w:bdr w:val="none" w:sz="0" w:space="0" w:color="auto" w:frame="1"/>
        </w:rPr>
        <w:t>школой</w:t>
      </w:r>
      <w:r w:rsidRPr="00B67C36">
        <w:rPr>
          <w:rFonts w:ascii="Times New Roman" w:hAnsi="Times New Roman" w:cs="Times New Roman"/>
          <w:sz w:val="24"/>
          <w:szCs w:val="24"/>
          <w:bdr w:val="none" w:sz="0" w:space="0" w:color="auto" w:frame="1"/>
        </w:rPr>
        <w:t>.</w:t>
      </w:r>
    </w:p>
    <w:p w:rsidR="00EF3E14" w:rsidRPr="00B67C36" w:rsidRDefault="00EF3E14" w:rsidP="00382D62">
      <w:pPr>
        <w:pStyle w:val="ConsPlusNormal"/>
        <w:spacing w:line="240" w:lineRule="atLeast"/>
        <w:ind w:firstLine="709"/>
        <w:jc w:val="both"/>
        <w:rPr>
          <w:rFonts w:ascii="Times New Roman" w:hAnsi="Times New Roman" w:cs="Times New Roman"/>
          <w:sz w:val="24"/>
          <w:szCs w:val="24"/>
          <w:shd w:val="clear" w:color="auto" w:fill="FFFFFF"/>
        </w:rPr>
      </w:pPr>
      <w:r w:rsidRPr="00B67C36">
        <w:rPr>
          <w:rFonts w:ascii="Times New Roman" w:hAnsi="Times New Roman" w:cs="Times New Roman"/>
          <w:sz w:val="24"/>
          <w:szCs w:val="24"/>
          <w:bdr w:val="none" w:sz="0" w:space="0" w:color="auto" w:frame="1"/>
        </w:rPr>
        <w:t xml:space="preserve">1.3. Под образовательными отношениями понимаются </w:t>
      </w:r>
      <w:r w:rsidRPr="00B67C36">
        <w:rPr>
          <w:rFonts w:ascii="Times New Roman" w:hAnsi="Times New Roman" w:cs="Times New Roman"/>
          <w:sz w:val="24"/>
          <w:szCs w:val="24"/>
          <w:shd w:val="clear" w:color="auto" w:fill="FFFFFF"/>
        </w:rPr>
        <w:t>отношения по реализации права граждан на образование, целью которых является освоение обучающимися содержания образовательных программ.</w:t>
      </w:r>
    </w:p>
    <w:p w:rsidR="00EF3E14" w:rsidRPr="00B67C36" w:rsidRDefault="00EF3E14" w:rsidP="00382D62">
      <w:pPr>
        <w:pStyle w:val="ConsPlusNormal"/>
        <w:spacing w:line="240" w:lineRule="atLeast"/>
        <w:ind w:firstLine="709"/>
        <w:jc w:val="both"/>
        <w:rPr>
          <w:rFonts w:ascii="Times New Roman" w:hAnsi="Times New Roman" w:cs="Times New Roman"/>
          <w:sz w:val="24"/>
          <w:szCs w:val="24"/>
          <w:shd w:val="clear" w:color="auto" w:fill="FFFFFF"/>
        </w:rPr>
      </w:pPr>
    </w:p>
    <w:p w:rsidR="00EF3E14" w:rsidRPr="00B67C36" w:rsidRDefault="00EF3E14" w:rsidP="00382D62">
      <w:pPr>
        <w:shd w:val="clear" w:color="auto" w:fill="FFFFFF"/>
        <w:spacing w:after="0" w:line="240" w:lineRule="atLeast"/>
        <w:ind w:firstLine="709"/>
        <w:jc w:val="both"/>
        <w:textAlignment w:val="baseline"/>
        <w:rPr>
          <w:rFonts w:ascii="Times New Roman" w:hAnsi="Times New Roman" w:cs="Times New Roman"/>
          <w:b/>
          <w:bCs/>
          <w:sz w:val="24"/>
          <w:szCs w:val="24"/>
        </w:rPr>
      </w:pPr>
      <w:r w:rsidRPr="00B67C36">
        <w:rPr>
          <w:rFonts w:ascii="Times New Roman" w:hAnsi="Times New Roman" w:cs="Times New Roman"/>
          <w:b/>
          <w:bCs/>
          <w:sz w:val="24"/>
          <w:szCs w:val="24"/>
        </w:rPr>
        <w:t>2. Возникновение образовательных отношений</w:t>
      </w:r>
    </w:p>
    <w:p w:rsidR="00EF3E14" w:rsidRPr="00B67C36" w:rsidRDefault="00EF3E14" w:rsidP="00382D62">
      <w:pPr>
        <w:shd w:val="clear" w:color="auto" w:fill="FFFFFF"/>
        <w:spacing w:after="0" w:line="240" w:lineRule="atLeast"/>
        <w:ind w:firstLine="709"/>
        <w:jc w:val="both"/>
        <w:textAlignment w:val="baseline"/>
        <w:rPr>
          <w:rFonts w:ascii="Times New Roman" w:hAnsi="Times New Roman" w:cs="Times New Roman"/>
          <w:b/>
          <w:bCs/>
          <w:sz w:val="24"/>
          <w:szCs w:val="24"/>
        </w:rPr>
      </w:pPr>
    </w:p>
    <w:p w:rsidR="00EF3E14" w:rsidRPr="00B67C36" w:rsidRDefault="00EF3E14" w:rsidP="00382D62">
      <w:pPr>
        <w:spacing w:after="0" w:line="240" w:lineRule="auto"/>
        <w:ind w:firstLine="567"/>
        <w:jc w:val="both"/>
        <w:rPr>
          <w:rFonts w:ascii="Times New Roman" w:hAnsi="Times New Roman" w:cs="Times New Roman"/>
          <w:sz w:val="24"/>
          <w:szCs w:val="24"/>
        </w:rPr>
      </w:pPr>
      <w:r w:rsidRPr="00B67C36">
        <w:rPr>
          <w:rFonts w:ascii="Times New Roman" w:hAnsi="Times New Roman" w:cs="Times New Roman"/>
          <w:sz w:val="24"/>
          <w:szCs w:val="24"/>
          <w:bdr w:val="none" w:sz="0" w:space="0" w:color="auto" w:frame="1"/>
        </w:rPr>
        <w:t xml:space="preserve">2.1. Основанием возникновения образовательных отношений является приказ о приеме лица </w:t>
      </w:r>
      <w:bookmarkStart w:id="0" w:name="OLE_LINK113"/>
      <w:bookmarkStart w:id="1" w:name="OLE_LINK114"/>
      <w:bookmarkStart w:id="2" w:name="OLE_LINK115"/>
      <w:r w:rsidRPr="00B67C36">
        <w:rPr>
          <w:rFonts w:ascii="Times New Roman" w:hAnsi="Times New Roman" w:cs="Times New Roman"/>
          <w:sz w:val="24"/>
          <w:szCs w:val="24"/>
          <w:bdr w:val="none" w:sz="0" w:space="0" w:color="auto" w:frame="1"/>
        </w:rPr>
        <w:t xml:space="preserve">на обучение в </w:t>
      </w:r>
      <w:r>
        <w:rPr>
          <w:rFonts w:ascii="Times New Roman" w:hAnsi="Times New Roman" w:cs="Times New Roman"/>
          <w:sz w:val="24"/>
          <w:szCs w:val="24"/>
          <w:bdr w:val="none" w:sz="0" w:space="0" w:color="auto" w:frame="1"/>
        </w:rPr>
        <w:t>школе</w:t>
      </w:r>
      <w:r w:rsidRPr="00B67C36">
        <w:rPr>
          <w:rFonts w:ascii="Times New Roman" w:hAnsi="Times New Roman" w:cs="Times New Roman"/>
          <w:sz w:val="24"/>
          <w:szCs w:val="24"/>
          <w:bdr w:val="none" w:sz="0" w:space="0" w:color="auto" w:frame="1"/>
        </w:rPr>
        <w:t xml:space="preserve"> и</w:t>
      </w:r>
      <w:bookmarkEnd w:id="0"/>
      <w:bookmarkEnd w:id="1"/>
      <w:bookmarkEnd w:id="2"/>
      <w:r w:rsidRPr="00B67C36">
        <w:rPr>
          <w:rFonts w:ascii="Times New Roman" w:hAnsi="Times New Roman" w:cs="Times New Roman"/>
          <w:sz w:val="24"/>
          <w:szCs w:val="24"/>
          <w:bdr w:val="none" w:sz="0" w:space="0" w:color="auto" w:frame="1"/>
        </w:rPr>
        <w:t xml:space="preserve"> (или) для прохождения промежуточной аттестации и (или) государственной итоговой аттестации.</w:t>
      </w:r>
      <w:r w:rsidRPr="00B67C36">
        <w:rPr>
          <w:rFonts w:ascii="Times New Roman" w:hAnsi="Times New Roman" w:cs="Times New Roman"/>
          <w:sz w:val="24"/>
          <w:szCs w:val="24"/>
        </w:rPr>
        <w:t xml:space="preserve"> Если с обучающимся, родителями (законными представителями) несовершеннолетнего обучающегося заключен договор об оказании платных образовательных услуг, приказ издается на основании такого договора.</w:t>
      </w:r>
    </w:p>
    <w:p w:rsidR="00EF3E14" w:rsidRPr="00B67C36" w:rsidRDefault="00EF3E14" w:rsidP="00382D62">
      <w:pPr>
        <w:shd w:val="clear" w:color="auto" w:fill="FFFFFF"/>
        <w:spacing w:after="0" w:line="240" w:lineRule="atLeast"/>
        <w:ind w:firstLine="709"/>
        <w:jc w:val="both"/>
        <w:textAlignment w:val="baseline"/>
        <w:rPr>
          <w:rFonts w:ascii="Times New Roman" w:hAnsi="Times New Roman" w:cs="Times New Roman"/>
          <w:sz w:val="24"/>
          <w:szCs w:val="24"/>
          <w:shd w:val="clear" w:color="auto" w:fill="FFFFFF"/>
        </w:rPr>
      </w:pPr>
      <w:r w:rsidRPr="00B67C36">
        <w:rPr>
          <w:rFonts w:ascii="Times New Roman" w:hAnsi="Times New Roman" w:cs="Times New Roman"/>
          <w:sz w:val="24"/>
          <w:szCs w:val="24"/>
          <w:shd w:val="clear" w:color="auto" w:fill="FFFFFF"/>
        </w:rPr>
        <w:t xml:space="preserve">2.2. Прием на обучение по основным общеобразовательным программам проводится на общедоступной основе без вступительных испытаний. </w:t>
      </w:r>
    </w:p>
    <w:p w:rsidR="00EF3E14" w:rsidRPr="00B67C36" w:rsidRDefault="00EF3E14" w:rsidP="00382D62">
      <w:pPr>
        <w:shd w:val="clear" w:color="auto" w:fill="FFFFFF"/>
        <w:spacing w:after="0" w:line="240" w:lineRule="atLeast"/>
        <w:ind w:firstLine="709"/>
        <w:jc w:val="both"/>
        <w:textAlignment w:val="baseline"/>
        <w:rPr>
          <w:rFonts w:ascii="Times New Roman" w:hAnsi="Times New Roman" w:cs="Times New Roman"/>
          <w:sz w:val="24"/>
          <w:szCs w:val="24"/>
          <w:bdr w:val="none" w:sz="0" w:space="0" w:color="auto" w:frame="1"/>
        </w:rPr>
      </w:pPr>
      <w:r w:rsidRPr="00B67C36">
        <w:rPr>
          <w:rFonts w:ascii="Times New Roman" w:hAnsi="Times New Roman" w:cs="Times New Roman"/>
          <w:sz w:val="24"/>
          <w:szCs w:val="24"/>
        </w:rPr>
        <w:t>2.3. Прием на обучение на уровень среднего общего образования лиц, получивших основное общее образование в</w:t>
      </w:r>
      <w:r>
        <w:rPr>
          <w:rFonts w:ascii="Times New Roman" w:hAnsi="Times New Roman" w:cs="Times New Roman"/>
          <w:sz w:val="24"/>
          <w:szCs w:val="24"/>
          <w:bdr w:val="none" w:sz="0" w:space="0" w:color="auto" w:frame="1"/>
        </w:rPr>
        <w:t>школу</w:t>
      </w:r>
      <w:r w:rsidRPr="00B67C36">
        <w:rPr>
          <w:rFonts w:ascii="Times New Roman" w:hAnsi="Times New Roman" w:cs="Times New Roman"/>
          <w:sz w:val="24"/>
          <w:szCs w:val="24"/>
          <w:bdr w:val="none" w:sz="0" w:space="0" w:color="auto" w:frame="1"/>
        </w:rPr>
        <w:t>, оформляется приказом директора о приеме обучающихся на обучение по основной образовательной программе среднего общего образования и осуществляется согласно Правилам приема в М</w:t>
      </w:r>
      <w:r>
        <w:rPr>
          <w:rFonts w:ascii="Times New Roman" w:hAnsi="Times New Roman" w:cs="Times New Roman"/>
          <w:sz w:val="24"/>
          <w:szCs w:val="24"/>
          <w:bdr w:val="none" w:sz="0" w:space="0" w:color="auto" w:frame="1"/>
        </w:rPr>
        <w:t>Б</w:t>
      </w:r>
      <w:r w:rsidRPr="00B67C36">
        <w:rPr>
          <w:rFonts w:ascii="Times New Roman" w:hAnsi="Times New Roman" w:cs="Times New Roman"/>
          <w:sz w:val="24"/>
          <w:szCs w:val="24"/>
          <w:bdr w:val="none" w:sz="0" w:space="0" w:color="auto" w:frame="1"/>
        </w:rPr>
        <w:t xml:space="preserve">ОУ </w:t>
      </w:r>
      <w:r w:rsidRPr="003A5821">
        <w:rPr>
          <w:rFonts w:ascii="Times New Roman" w:hAnsi="Times New Roman" w:cs="Times New Roman"/>
          <w:sz w:val="24"/>
          <w:szCs w:val="24"/>
        </w:rPr>
        <w:t>«Средняя общеобразовательная школа № 3 с углубленным изучением отдельных предметов»</w:t>
      </w:r>
      <w:r w:rsidRPr="00B67C36">
        <w:rPr>
          <w:rFonts w:ascii="Times New Roman" w:hAnsi="Times New Roman" w:cs="Times New Roman"/>
          <w:sz w:val="24"/>
          <w:szCs w:val="24"/>
          <w:bdr w:val="none" w:sz="0" w:space="0" w:color="auto" w:frame="1"/>
        </w:rPr>
        <w:t xml:space="preserve">. </w:t>
      </w:r>
    </w:p>
    <w:p w:rsidR="00EF3E14" w:rsidRPr="00B67C36" w:rsidRDefault="00EF3E14" w:rsidP="00382D62">
      <w:pPr>
        <w:autoSpaceDE w:val="0"/>
        <w:autoSpaceDN w:val="0"/>
        <w:adjustRightInd w:val="0"/>
        <w:spacing w:after="0" w:line="240" w:lineRule="atLeast"/>
        <w:ind w:firstLine="709"/>
        <w:jc w:val="both"/>
        <w:rPr>
          <w:rFonts w:ascii="Times New Roman" w:hAnsi="Times New Roman" w:cs="Times New Roman"/>
          <w:sz w:val="24"/>
          <w:szCs w:val="24"/>
          <w:shd w:val="clear" w:color="auto" w:fill="FFFFFF"/>
        </w:rPr>
      </w:pPr>
      <w:r w:rsidRPr="00B67C36">
        <w:rPr>
          <w:rFonts w:ascii="Times New Roman" w:hAnsi="Times New Roman" w:cs="Times New Roman"/>
          <w:sz w:val="24"/>
          <w:szCs w:val="24"/>
        </w:rPr>
        <w:t xml:space="preserve">2.4. Зачисление в </w:t>
      </w:r>
      <w:r>
        <w:rPr>
          <w:rFonts w:ascii="Times New Roman" w:hAnsi="Times New Roman" w:cs="Times New Roman"/>
          <w:sz w:val="24"/>
          <w:szCs w:val="24"/>
        </w:rPr>
        <w:t>школу</w:t>
      </w:r>
      <w:r w:rsidRPr="00B67C36">
        <w:rPr>
          <w:rFonts w:ascii="Times New Roman" w:hAnsi="Times New Roman" w:cs="Times New Roman"/>
          <w:sz w:val="24"/>
          <w:szCs w:val="24"/>
        </w:rPr>
        <w:t xml:space="preserve"> на обучение по программам начального общего, основного общего, среднего общего образования оформляется приказом директора</w:t>
      </w:r>
      <w:r>
        <w:rPr>
          <w:rFonts w:ascii="Times New Roman" w:hAnsi="Times New Roman" w:cs="Times New Roman"/>
          <w:sz w:val="24"/>
          <w:szCs w:val="24"/>
        </w:rPr>
        <w:t>школы</w:t>
      </w:r>
      <w:r w:rsidRPr="00B67C36">
        <w:rPr>
          <w:rFonts w:ascii="Times New Roman" w:hAnsi="Times New Roman" w:cs="Times New Roman"/>
          <w:sz w:val="24"/>
          <w:szCs w:val="24"/>
        </w:rPr>
        <w:t xml:space="preserve"> в течение 7 рабочих дней после приема документов. Приказы </w:t>
      </w:r>
      <w:r w:rsidRPr="00B67C36">
        <w:rPr>
          <w:rFonts w:ascii="Times New Roman" w:hAnsi="Times New Roman" w:cs="Times New Roman"/>
          <w:sz w:val="24"/>
          <w:szCs w:val="24"/>
          <w:shd w:val="clear" w:color="auto" w:fill="FFFFFF"/>
        </w:rPr>
        <w:t>о приеме детей на обучение по программам начального, основного, среднего общего образования размещаются на информационном стенде</w:t>
      </w:r>
      <w:bookmarkStart w:id="3" w:name="OLE_LINK31"/>
      <w:bookmarkStart w:id="4" w:name="OLE_LINK32"/>
      <w:bookmarkStart w:id="5" w:name="OLE_LINK33"/>
      <w:r>
        <w:rPr>
          <w:rFonts w:ascii="Times New Roman" w:hAnsi="Times New Roman" w:cs="Times New Roman"/>
          <w:sz w:val="24"/>
          <w:szCs w:val="24"/>
          <w:bdr w:val="none" w:sz="0" w:space="0" w:color="auto" w:frame="1"/>
        </w:rPr>
        <w:t>школы</w:t>
      </w:r>
      <w:bookmarkEnd w:id="3"/>
      <w:bookmarkEnd w:id="4"/>
      <w:bookmarkEnd w:id="5"/>
      <w:r w:rsidRPr="00B67C36">
        <w:rPr>
          <w:rFonts w:ascii="Times New Roman" w:hAnsi="Times New Roman" w:cs="Times New Roman"/>
          <w:sz w:val="24"/>
          <w:szCs w:val="24"/>
          <w:shd w:val="clear" w:color="auto" w:fill="FFFFFF"/>
        </w:rPr>
        <w:t>в день их издания.</w:t>
      </w:r>
    </w:p>
    <w:p w:rsidR="00EF3E14" w:rsidRPr="00B67C36" w:rsidRDefault="00EF3E14" w:rsidP="00382D62">
      <w:pPr>
        <w:autoSpaceDE w:val="0"/>
        <w:autoSpaceDN w:val="0"/>
        <w:adjustRightInd w:val="0"/>
        <w:spacing w:after="0" w:line="240" w:lineRule="atLeast"/>
        <w:ind w:firstLine="709"/>
        <w:jc w:val="both"/>
        <w:rPr>
          <w:rFonts w:ascii="Times New Roman" w:hAnsi="Times New Roman" w:cs="Times New Roman"/>
          <w:sz w:val="24"/>
          <w:szCs w:val="24"/>
        </w:rPr>
      </w:pPr>
      <w:r w:rsidRPr="00B67C36">
        <w:rPr>
          <w:rFonts w:ascii="Times New Roman" w:hAnsi="Times New Roman" w:cs="Times New Roman"/>
          <w:sz w:val="24"/>
          <w:szCs w:val="24"/>
          <w:shd w:val="clear" w:color="auto" w:fill="FFFFFF"/>
        </w:rPr>
        <w:t>2.5.</w:t>
      </w:r>
      <w:r w:rsidRPr="00B67C36">
        <w:rPr>
          <w:rFonts w:ascii="Times New Roman" w:hAnsi="Times New Roman" w:cs="Times New Roman"/>
          <w:sz w:val="24"/>
          <w:szCs w:val="24"/>
        </w:rPr>
        <w:t xml:space="preserve"> Основаниями возникновения образовательных отношений между экстерном и образовательной организацией являются заявление родителей (законных представителей) о прохождении промежуточной и (или) государственной итоговой аттестации в ОО и приказ директора</w:t>
      </w:r>
      <w:r>
        <w:rPr>
          <w:rFonts w:ascii="Times New Roman" w:hAnsi="Times New Roman" w:cs="Times New Roman"/>
          <w:sz w:val="24"/>
          <w:szCs w:val="24"/>
        </w:rPr>
        <w:t xml:space="preserve"> </w:t>
      </w:r>
      <w:r w:rsidRPr="00B67C36">
        <w:rPr>
          <w:rFonts w:ascii="Times New Roman" w:hAnsi="Times New Roman" w:cs="Times New Roman"/>
          <w:sz w:val="24"/>
          <w:szCs w:val="24"/>
        </w:rPr>
        <w:t xml:space="preserve">о приеме лица в </w:t>
      </w:r>
      <w:r>
        <w:rPr>
          <w:rFonts w:ascii="Times New Roman" w:hAnsi="Times New Roman" w:cs="Times New Roman"/>
          <w:sz w:val="24"/>
          <w:szCs w:val="24"/>
        </w:rPr>
        <w:t>школу</w:t>
      </w:r>
      <w:r w:rsidRPr="00B67C36">
        <w:rPr>
          <w:rFonts w:ascii="Times New Roman" w:hAnsi="Times New Roman" w:cs="Times New Roman"/>
          <w:sz w:val="24"/>
          <w:szCs w:val="24"/>
        </w:rPr>
        <w:t xml:space="preserve"> для прохождения промежуточной аттестации и (или) государственной итоговой аттестации. </w:t>
      </w:r>
    </w:p>
    <w:p w:rsidR="00EF3E14" w:rsidRPr="00B67C36" w:rsidRDefault="00EF3E14" w:rsidP="00382D62">
      <w:pPr>
        <w:autoSpaceDE w:val="0"/>
        <w:autoSpaceDN w:val="0"/>
        <w:adjustRightInd w:val="0"/>
        <w:spacing w:after="0" w:line="240" w:lineRule="atLeast"/>
        <w:ind w:firstLine="709"/>
        <w:jc w:val="both"/>
        <w:rPr>
          <w:rFonts w:ascii="Times New Roman" w:hAnsi="Times New Roman" w:cs="Times New Roman"/>
          <w:sz w:val="24"/>
          <w:szCs w:val="24"/>
          <w:bdr w:val="none" w:sz="0" w:space="0" w:color="auto" w:frame="1"/>
        </w:rPr>
      </w:pPr>
      <w:r w:rsidRPr="00B67C36">
        <w:rPr>
          <w:rFonts w:ascii="Times New Roman" w:hAnsi="Times New Roman" w:cs="Times New Roman"/>
          <w:sz w:val="24"/>
          <w:szCs w:val="24"/>
        </w:rPr>
        <w:t xml:space="preserve">2.6. </w:t>
      </w:r>
      <w:r w:rsidRPr="00B67C36">
        <w:rPr>
          <w:rFonts w:ascii="Times New Roman" w:hAnsi="Times New Roman" w:cs="Times New Roman"/>
          <w:sz w:val="24"/>
          <w:szCs w:val="24"/>
          <w:shd w:val="clear" w:color="auto" w:fill="FFFFFF"/>
        </w:rPr>
        <w:t xml:space="preserve">Порядок и условия приема в </w:t>
      </w:r>
      <w:r>
        <w:rPr>
          <w:rFonts w:ascii="Times New Roman" w:hAnsi="Times New Roman" w:cs="Times New Roman"/>
          <w:sz w:val="24"/>
          <w:szCs w:val="24"/>
          <w:bdr w:val="none" w:sz="0" w:space="0" w:color="auto" w:frame="1"/>
        </w:rPr>
        <w:t>школу</w:t>
      </w:r>
      <w:r w:rsidRPr="00B67C36">
        <w:rPr>
          <w:rFonts w:ascii="Times New Roman" w:hAnsi="Times New Roman" w:cs="Times New Roman"/>
          <w:sz w:val="24"/>
          <w:szCs w:val="24"/>
          <w:bdr w:val="none" w:sz="0" w:space="0" w:color="auto" w:frame="1"/>
        </w:rPr>
        <w:t xml:space="preserve"> регламентируются Правилами приема в М</w:t>
      </w:r>
      <w:r>
        <w:rPr>
          <w:rFonts w:ascii="Times New Roman" w:hAnsi="Times New Roman" w:cs="Times New Roman"/>
          <w:sz w:val="24"/>
          <w:szCs w:val="24"/>
          <w:bdr w:val="none" w:sz="0" w:space="0" w:color="auto" w:frame="1"/>
        </w:rPr>
        <w:t>Б</w:t>
      </w:r>
      <w:r w:rsidRPr="00B67C36">
        <w:rPr>
          <w:rFonts w:ascii="Times New Roman" w:hAnsi="Times New Roman" w:cs="Times New Roman"/>
          <w:sz w:val="24"/>
          <w:szCs w:val="24"/>
          <w:bdr w:val="none" w:sz="0" w:space="0" w:color="auto" w:frame="1"/>
        </w:rPr>
        <w:t xml:space="preserve">ОУ </w:t>
      </w:r>
      <w:r w:rsidRPr="003A5821">
        <w:rPr>
          <w:rFonts w:ascii="Times New Roman" w:hAnsi="Times New Roman" w:cs="Times New Roman"/>
          <w:sz w:val="24"/>
          <w:szCs w:val="24"/>
        </w:rPr>
        <w:t>«Средняя общеобразовательная школа № 3 с углубленным изучением отдельных предметов»</w:t>
      </w:r>
      <w:r>
        <w:rPr>
          <w:rFonts w:ascii="Times New Roman" w:hAnsi="Times New Roman" w:cs="Times New Roman"/>
          <w:sz w:val="24"/>
          <w:szCs w:val="24"/>
        </w:rPr>
        <w:t>.</w:t>
      </w:r>
    </w:p>
    <w:p w:rsidR="00EF3E14" w:rsidRPr="00B67C36" w:rsidRDefault="00EF3E14" w:rsidP="00382D62">
      <w:pPr>
        <w:autoSpaceDE w:val="0"/>
        <w:autoSpaceDN w:val="0"/>
        <w:adjustRightInd w:val="0"/>
        <w:spacing w:after="0" w:line="240" w:lineRule="atLeast"/>
        <w:ind w:firstLine="709"/>
        <w:jc w:val="both"/>
        <w:rPr>
          <w:rFonts w:ascii="Times New Roman" w:hAnsi="Times New Roman" w:cs="Times New Roman"/>
          <w:sz w:val="24"/>
          <w:szCs w:val="24"/>
          <w:bdr w:val="none" w:sz="0" w:space="0" w:color="auto" w:frame="1"/>
        </w:rPr>
      </w:pPr>
      <w:r w:rsidRPr="00B67C36">
        <w:rPr>
          <w:rFonts w:ascii="Times New Roman" w:hAnsi="Times New Roman" w:cs="Times New Roman"/>
          <w:sz w:val="24"/>
          <w:szCs w:val="24"/>
          <w:bdr w:val="none" w:sz="0" w:space="0" w:color="auto" w:frame="1"/>
        </w:rPr>
        <w:t xml:space="preserve">2.7. Права и обязанности обучающегося, предусмотренные законодательством об образовании и локальными нормативными актами </w:t>
      </w:r>
      <w:r>
        <w:rPr>
          <w:rFonts w:ascii="Times New Roman" w:hAnsi="Times New Roman" w:cs="Times New Roman"/>
          <w:sz w:val="24"/>
          <w:szCs w:val="24"/>
          <w:bdr w:val="none" w:sz="0" w:space="0" w:color="auto" w:frame="1"/>
        </w:rPr>
        <w:t>школы</w:t>
      </w:r>
      <w:r w:rsidRPr="00B67C36">
        <w:rPr>
          <w:rFonts w:ascii="Times New Roman" w:hAnsi="Times New Roman" w:cs="Times New Roman"/>
          <w:sz w:val="24"/>
          <w:szCs w:val="24"/>
          <w:bdr w:val="none" w:sz="0" w:space="0" w:color="auto" w:frame="1"/>
        </w:rPr>
        <w:t xml:space="preserve">, возникают у лица, принятого на обучение, с даты, </w:t>
      </w:r>
      <w:r w:rsidRPr="00B67C36">
        <w:rPr>
          <w:rFonts w:ascii="Times New Roman" w:hAnsi="Times New Roman" w:cs="Times New Roman"/>
          <w:sz w:val="24"/>
          <w:szCs w:val="24"/>
          <w:shd w:val="clear" w:color="auto" w:fill="FFFFFF"/>
        </w:rPr>
        <w:t>указанной в приказе о приеме лица на обучение</w:t>
      </w:r>
      <w:r w:rsidRPr="00B67C36">
        <w:rPr>
          <w:rFonts w:ascii="Times New Roman" w:hAnsi="Times New Roman" w:cs="Times New Roman"/>
          <w:sz w:val="24"/>
          <w:szCs w:val="24"/>
          <w:bdr w:val="none" w:sz="0" w:space="0" w:color="auto" w:frame="1"/>
        </w:rPr>
        <w:t>.</w:t>
      </w:r>
    </w:p>
    <w:p w:rsidR="00EF3E14" w:rsidRPr="00B67C36" w:rsidRDefault="00EF3E14" w:rsidP="00382D62">
      <w:pPr>
        <w:autoSpaceDE w:val="0"/>
        <w:autoSpaceDN w:val="0"/>
        <w:adjustRightInd w:val="0"/>
        <w:spacing w:after="0" w:line="240" w:lineRule="atLeast"/>
        <w:ind w:firstLine="709"/>
        <w:jc w:val="both"/>
        <w:rPr>
          <w:rFonts w:ascii="Times New Roman" w:hAnsi="Times New Roman" w:cs="Times New Roman"/>
          <w:sz w:val="24"/>
          <w:szCs w:val="24"/>
        </w:rPr>
      </w:pPr>
    </w:p>
    <w:p w:rsidR="00EF3E14" w:rsidRPr="00B67C36" w:rsidRDefault="00EF3E14" w:rsidP="00382D62">
      <w:pPr>
        <w:pStyle w:val="NormalWeb"/>
        <w:spacing w:before="0" w:beforeAutospacing="0" w:after="0" w:afterAutospacing="0" w:line="240" w:lineRule="atLeast"/>
        <w:ind w:firstLine="709"/>
        <w:jc w:val="both"/>
        <w:rPr>
          <w:b/>
          <w:bCs/>
          <w:color w:val="333333"/>
        </w:rPr>
      </w:pPr>
      <w:r w:rsidRPr="00B67C36">
        <w:rPr>
          <w:b/>
          <w:bCs/>
          <w:color w:val="333333"/>
        </w:rPr>
        <w:t>3. Изменение образовательных отношений</w:t>
      </w:r>
    </w:p>
    <w:p w:rsidR="00EF3E14" w:rsidRPr="00B67C36" w:rsidRDefault="00EF3E14" w:rsidP="00382D62">
      <w:pPr>
        <w:pStyle w:val="NormalWeb"/>
        <w:spacing w:before="0" w:beforeAutospacing="0" w:after="0" w:afterAutospacing="0" w:line="240" w:lineRule="atLeast"/>
        <w:ind w:firstLine="709"/>
        <w:jc w:val="both"/>
        <w:rPr>
          <w:color w:val="333333"/>
        </w:rPr>
      </w:pPr>
    </w:p>
    <w:p w:rsidR="00EF3E14" w:rsidRPr="00B67C36" w:rsidRDefault="00EF3E14" w:rsidP="00382D62">
      <w:pPr>
        <w:pStyle w:val="NormalWeb"/>
        <w:spacing w:before="0" w:beforeAutospacing="0" w:after="0" w:afterAutospacing="0" w:line="240" w:lineRule="atLeast"/>
        <w:ind w:firstLine="709"/>
        <w:jc w:val="both"/>
        <w:rPr>
          <w:color w:val="333333"/>
        </w:rPr>
      </w:pPr>
      <w:r w:rsidRPr="00B67C36">
        <w:rPr>
          <w:color w:val="333333"/>
        </w:rPr>
        <w:t>3.1. Образовательные отношения изменяются в случае изменения условий получения образования по основной или дополнительной образовательной программе, повлекших за собой изменение взаимных прав и обязанностей обучающегося и</w:t>
      </w:r>
      <w:bookmarkStart w:id="6" w:name="OLE_LINK34"/>
      <w:bookmarkStart w:id="7" w:name="OLE_LINK35"/>
      <w:bookmarkEnd w:id="6"/>
      <w:bookmarkEnd w:id="7"/>
      <w:r>
        <w:rPr>
          <w:color w:val="333333"/>
        </w:rPr>
        <w:t xml:space="preserve"> школы</w:t>
      </w:r>
      <w:r w:rsidRPr="00B67C36">
        <w:rPr>
          <w:color w:val="333333"/>
        </w:rPr>
        <w:t>:</w:t>
      </w:r>
    </w:p>
    <w:p w:rsidR="00EF3E14" w:rsidRPr="00B67C36" w:rsidRDefault="00EF3E14" w:rsidP="006475C6">
      <w:pPr>
        <w:spacing w:after="0" w:line="240" w:lineRule="auto"/>
        <w:ind w:firstLine="567"/>
        <w:jc w:val="both"/>
        <w:rPr>
          <w:rFonts w:ascii="Times New Roman" w:hAnsi="Times New Roman" w:cs="Times New Roman"/>
          <w:sz w:val="24"/>
          <w:szCs w:val="24"/>
        </w:rPr>
      </w:pPr>
      <w:r w:rsidRPr="00B67C36">
        <w:rPr>
          <w:rFonts w:ascii="Times New Roman" w:hAnsi="Times New Roman" w:cs="Times New Roman"/>
          <w:sz w:val="24"/>
          <w:szCs w:val="24"/>
        </w:rPr>
        <w:t>– при переходе обучающегося с одной образовательной программы на другую;</w:t>
      </w:r>
    </w:p>
    <w:p w:rsidR="00EF3E14" w:rsidRPr="00B67C36" w:rsidRDefault="00EF3E14" w:rsidP="006475C6">
      <w:pPr>
        <w:spacing w:after="0" w:line="240" w:lineRule="auto"/>
        <w:ind w:firstLine="567"/>
        <w:jc w:val="both"/>
        <w:rPr>
          <w:rFonts w:ascii="Times New Roman" w:hAnsi="Times New Roman" w:cs="Times New Roman"/>
          <w:sz w:val="24"/>
          <w:szCs w:val="24"/>
        </w:rPr>
      </w:pPr>
      <w:r w:rsidRPr="00B67C36">
        <w:rPr>
          <w:rFonts w:ascii="Times New Roman" w:hAnsi="Times New Roman" w:cs="Times New Roman"/>
          <w:sz w:val="24"/>
          <w:szCs w:val="24"/>
        </w:rPr>
        <w:t>– в случае изменения формы обучения;</w:t>
      </w:r>
    </w:p>
    <w:p w:rsidR="00EF3E14" w:rsidRPr="00B67C36" w:rsidRDefault="00EF3E14" w:rsidP="006475C6">
      <w:pPr>
        <w:spacing w:after="0" w:line="240" w:lineRule="auto"/>
        <w:ind w:firstLine="567"/>
        <w:jc w:val="both"/>
        <w:rPr>
          <w:rFonts w:ascii="Times New Roman" w:hAnsi="Times New Roman" w:cs="Times New Roman"/>
          <w:sz w:val="24"/>
          <w:szCs w:val="24"/>
        </w:rPr>
      </w:pPr>
      <w:r w:rsidRPr="00B67C36">
        <w:rPr>
          <w:rFonts w:ascii="Times New Roman" w:hAnsi="Times New Roman" w:cs="Times New Roman"/>
          <w:sz w:val="24"/>
          <w:szCs w:val="24"/>
        </w:rPr>
        <w:t>– при изменении языка образования, изучаемого родного языка из числа языков народов РФ, в том числе русского языка как родного языка, государственных языков республик РФ, факультативных и элективных учебных предметов, курсов, дисциплин (модулей);</w:t>
      </w:r>
    </w:p>
    <w:p w:rsidR="00EF3E14" w:rsidRPr="00B67C36" w:rsidRDefault="00EF3E14" w:rsidP="006475C6">
      <w:pPr>
        <w:spacing w:after="0" w:line="240" w:lineRule="auto"/>
        <w:ind w:firstLine="567"/>
        <w:jc w:val="both"/>
        <w:rPr>
          <w:rFonts w:ascii="Times New Roman" w:hAnsi="Times New Roman" w:cs="Times New Roman"/>
          <w:sz w:val="24"/>
          <w:szCs w:val="24"/>
        </w:rPr>
      </w:pPr>
      <w:r w:rsidRPr="00B67C36">
        <w:rPr>
          <w:rFonts w:ascii="Times New Roman" w:hAnsi="Times New Roman" w:cs="Times New Roman"/>
          <w:sz w:val="24"/>
          <w:szCs w:val="24"/>
        </w:rPr>
        <w:t>– в случае перевода на обучение по индивидуальному учебному плану, в том числе ускоренное обучение;</w:t>
      </w:r>
    </w:p>
    <w:p w:rsidR="00EF3E14" w:rsidRPr="00B67C36" w:rsidRDefault="00EF3E14" w:rsidP="006475C6">
      <w:pPr>
        <w:spacing w:after="0" w:line="240" w:lineRule="auto"/>
        <w:ind w:firstLine="567"/>
        <w:jc w:val="both"/>
        <w:rPr>
          <w:rFonts w:ascii="Times New Roman" w:hAnsi="Times New Roman" w:cs="Times New Roman"/>
          <w:sz w:val="24"/>
          <w:szCs w:val="24"/>
        </w:rPr>
      </w:pPr>
      <w:r w:rsidRPr="00B67C36">
        <w:rPr>
          <w:rFonts w:ascii="Times New Roman" w:hAnsi="Times New Roman" w:cs="Times New Roman"/>
          <w:sz w:val="24"/>
          <w:szCs w:val="24"/>
        </w:rPr>
        <w:t>– при организации обучения по основным общеобразовательным программам на дому для обучающихся, нуждающихся в длительном лечении, а также детей-инвалидов;</w:t>
      </w:r>
    </w:p>
    <w:p w:rsidR="00EF3E14" w:rsidRPr="00B67C36" w:rsidRDefault="00EF3E14" w:rsidP="006475C6">
      <w:pPr>
        <w:spacing w:after="0" w:line="240" w:lineRule="auto"/>
        <w:ind w:firstLine="567"/>
        <w:jc w:val="both"/>
        <w:rPr>
          <w:rFonts w:ascii="Times New Roman" w:hAnsi="Times New Roman" w:cs="Times New Roman"/>
          <w:sz w:val="24"/>
          <w:szCs w:val="24"/>
        </w:rPr>
      </w:pPr>
      <w:r w:rsidRPr="00B67C36">
        <w:rPr>
          <w:rFonts w:ascii="Times New Roman" w:hAnsi="Times New Roman" w:cs="Times New Roman"/>
          <w:sz w:val="24"/>
          <w:szCs w:val="24"/>
        </w:rPr>
        <w:t>– в случае внесения изменений в условия получения образования, предусмотренные договором об оказании платных образовательных услуг.</w:t>
      </w:r>
    </w:p>
    <w:p w:rsidR="00EF3E14" w:rsidRPr="00B67C36" w:rsidRDefault="00EF3E14" w:rsidP="00382D62">
      <w:pPr>
        <w:pStyle w:val="NormalWeb"/>
        <w:spacing w:before="0" w:beforeAutospacing="0" w:after="0" w:afterAutospacing="0" w:line="240" w:lineRule="atLeast"/>
        <w:ind w:firstLine="709"/>
        <w:jc w:val="both"/>
        <w:rPr>
          <w:color w:val="333333"/>
        </w:rPr>
      </w:pPr>
      <w:r w:rsidRPr="00B67C36">
        <w:rPr>
          <w:color w:val="333333"/>
        </w:rPr>
        <w:t xml:space="preserve">3.2. </w:t>
      </w:r>
      <w:r w:rsidRPr="00B67C36">
        <w:t xml:space="preserve">Образовательные отношения могут быть изменены как по инициативе обучающегося и (или) родителей </w:t>
      </w:r>
      <w:hyperlink r:id="rId7" w:history="1">
        <w:r w:rsidRPr="00B67C36">
          <w:t>(законных представителей)</w:t>
        </w:r>
      </w:hyperlink>
      <w:r w:rsidRPr="00B67C36">
        <w:t xml:space="preserve"> несовершеннолетнего обучающегося на основании письменного заявления, поданного в письменной форме, так и по инициативе</w:t>
      </w:r>
      <w:r>
        <w:rPr>
          <w:bdr w:val="none" w:sz="0" w:space="0" w:color="auto" w:frame="1"/>
        </w:rPr>
        <w:t>школы</w:t>
      </w:r>
      <w:r w:rsidRPr="00B67C36">
        <w:rPr>
          <w:color w:val="333333"/>
        </w:rPr>
        <w:t>.</w:t>
      </w:r>
    </w:p>
    <w:p w:rsidR="00EF3E14" w:rsidRPr="00B67C36" w:rsidRDefault="00EF3E14" w:rsidP="00382D62">
      <w:pPr>
        <w:pStyle w:val="NormalWeb"/>
        <w:spacing w:before="0" w:beforeAutospacing="0" w:after="0" w:afterAutospacing="0" w:line="240" w:lineRule="atLeast"/>
        <w:ind w:firstLine="709"/>
        <w:jc w:val="both"/>
      </w:pPr>
      <w:r w:rsidRPr="00B67C36">
        <w:rPr>
          <w:color w:val="333333"/>
        </w:rPr>
        <w:t xml:space="preserve">3.3. </w:t>
      </w:r>
      <w:r w:rsidRPr="00B67C36">
        <w:t xml:space="preserve">Изменение формы обучения осуществляется на основании устава </w:t>
      </w:r>
      <w:r>
        <w:t>школы</w:t>
      </w:r>
      <w:r w:rsidRPr="00B67C36">
        <w:t xml:space="preserve"> и соответствующего письменного заявления родителей (законных представителей). </w:t>
      </w:r>
    </w:p>
    <w:p w:rsidR="00EF3E14" w:rsidRPr="00B67C36" w:rsidRDefault="00EF3E14" w:rsidP="00382D62">
      <w:pPr>
        <w:pStyle w:val="NormalWeb"/>
        <w:spacing w:before="0" w:beforeAutospacing="0" w:after="0" w:afterAutospacing="0" w:line="240" w:lineRule="atLeast"/>
        <w:ind w:firstLine="709"/>
        <w:jc w:val="both"/>
        <w:rPr>
          <w:bdr w:val="none" w:sz="0" w:space="0" w:color="auto" w:frame="1"/>
        </w:rPr>
      </w:pPr>
      <w:r w:rsidRPr="00B67C36">
        <w:t>3.4. Изменение формы получения образования (вне образовательной организации: в семейной форме или в форме самообразования) осуществляется на основании письменного заявления родителей (законных представителей) несовершеннолетнего обучающегося или на основании письменного заявления совершеннолетнего обучающегося и влечет за собой прекращение образовательных отношений</w:t>
      </w:r>
      <w:r>
        <w:t xml:space="preserve"> между обучающимся и школой</w:t>
      </w:r>
      <w:r w:rsidRPr="00B67C36">
        <w:rPr>
          <w:bdr w:val="none" w:sz="0" w:space="0" w:color="auto" w:frame="1"/>
        </w:rPr>
        <w:t xml:space="preserve">, которое оформляется распорядительным актом </w:t>
      </w:r>
      <w:r>
        <w:rPr>
          <w:bdr w:val="none" w:sz="0" w:space="0" w:color="auto" w:frame="1"/>
        </w:rPr>
        <w:t>директора школы.</w:t>
      </w:r>
    </w:p>
    <w:p w:rsidR="00EF3E14" w:rsidRPr="00B67C36" w:rsidRDefault="00EF3E14" w:rsidP="00382D62">
      <w:pPr>
        <w:autoSpaceDE w:val="0"/>
        <w:autoSpaceDN w:val="0"/>
        <w:adjustRightInd w:val="0"/>
        <w:spacing w:after="0" w:line="240" w:lineRule="atLeast"/>
        <w:ind w:firstLine="709"/>
        <w:jc w:val="both"/>
        <w:rPr>
          <w:rFonts w:ascii="Times New Roman" w:hAnsi="Times New Roman" w:cs="Times New Roman"/>
          <w:sz w:val="24"/>
          <w:szCs w:val="24"/>
        </w:rPr>
      </w:pPr>
      <w:r w:rsidRPr="00B67C36">
        <w:rPr>
          <w:rFonts w:ascii="Times New Roman" w:hAnsi="Times New Roman" w:cs="Times New Roman"/>
          <w:sz w:val="24"/>
          <w:szCs w:val="24"/>
          <w:bdr w:val="none" w:sz="0" w:space="0" w:color="auto" w:frame="1"/>
        </w:rPr>
        <w:t xml:space="preserve">3.5. Перевод на </w:t>
      </w:r>
      <w:r w:rsidRPr="00B67C36">
        <w:rPr>
          <w:rFonts w:ascii="Times New Roman" w:hAnsi="Times New Roman" w:cs="Times New Roman"/>
          <w:sz w:val="24"/>
          <w:szCs w:val="24"/>
        </w:rPr>
        <w:t>обучение по индивидуальному учебному плану, в т. ч. ускоренное обучение в пределах осваиваемой образовательной программы осуществляется на основании письменного заявления обучающегося и (или) родителей (законных представителей) несовершеннолетнего обучающегося и р</w:t>
      </w:r>
      <w:r>
        <w:rPr>
          <w:rFonts w:ascii="Times New Roman" w:hAnsi="Times New Roman" w:cs="Times New Roman"/>
          <w:sz w:val="24"/>
          <w:szCs w:val="24"/>
        </w:rPr>
        <w:t>ешения педагогического совета школы</w:t>
      </w:r>
      <w:r w:rsidRPr="00B67C36">
        <w:rPr>
          <w:rFonts w:ascii="Times New Roman" w:hAnsi="Times New Roman" w:cs="Times New Roman"/>
          <w:sz w:val="24"/>
          <w:szCs w:val="24"/>
        </w:rPr>
        <w:t xml:space="preserve">, оформленного соответствующим протоколом. </w:t>
      </w:r>
    </w:p>
    <w:p w:rsidR="00EF3E14" w:rsidRPr="00B67C36" w:rsidRDefault="00EF3E14" w:rsidP="00382D62">
      <w:pPr>
        <w:pStyle w:val="NormalWeb"/>
        <w:spacing w:before="0" w:beforeAutospacing="0" w:after="0" w:afterAutospacing="0" w:line="240" w:lineRule="atLeast"/>
        <w:ind w:firstLine="709"/>
        <w:jc w:val="both"/>
      </w:pPr>
      <w:r w:rsidRPr="00B67C36">
        <w:rPr>
          <w:bdr w:val="none" w:sz="0" w:space="0" w:color="auto" w:frame="1"/>
        </w:rPr>
        <w:t xml:space="preserve">3.6. В случае выбора родителями (законными представителями) обучающегося освоения части образовательной программы </w:t>
      </w:r>
      <w:r>
        <w:rPr>
          <w:bdr w:val="none" w:sz="0" w:space="0" w:color="auto" w:frame="1"/>
        </w:rPr>
        <w:t>школы</w:t>
      </w:r>
      <w:r w:rsidRPr="00B67C36">
        <w:rPr>
          <w:bdr w:val="none" w:sz="0" w:space="0" w:color="auto" w:frame="1"/>
        </w:rPr>
        <w:t xml:space="preserve"> в форме семейного образования или самообразования, на основании </w:t>
      </w:r>
      <w:r w:rsidRPr="00B67C36">
        <w:t xml:space="preserve">письменного заявления обучающегося и (или) родителей (законных представителей) </w:t>
      </w:r>
      <w:r>
        <w:t xml:space="preserve">директором школы </w:t>
      </w:r>
      <w:r w:rsidRPr="00B67C36">
        <w:t xml:space="preserve"> издается приказ о переводе обучающегося на индивидуальный учебный план. </w:t>
      </w:r>
    </w:p>
    <w:p w:rsidR="00EF3E14" w:rsidRPr="00B67C36" w:rsidRDefault="00EF3E14" w:rsidP="00382D62">
      <w:pPr>
        <w:pStyle w:val="NormalWeb"/>
        <w:spacing w:before="0" w:beforeAutospacing="0" w:after="0" w:afterAutospacing="0" w:line="240" w:lineRule="atLeast"/>
        <w:ind w:firstLine="709"/>
        <w:jc w:val="both"/>
      </w:pPr>
      <w:r w:rsidRPr="00B67C36">
        <w:t xml:space="preserve">3.7. Для </w:t>
      </w:r>
      <w:r>
        <w:t>об</w:t>
      </w:r>
      <w:r w:rsidRPr="00B67C36">
        <w:t>уча</w:t>
      </w:r>
      <w:r>
        <w:t>ю</w:t>
      </w:r>
      <w:r w:rsidRPr="00B67C36">
        <w:t xml:space="preserve">щихся, нуждающихся в длительном лечении, детей-инвалидов, которые по состоянию здоровья не могут посещать </w:t>
      </w:r>
      <w:r>
        <w:t>школу</w:t>
      </w:r>
      <w:r w:rsidRPr="00B67C36">
        <w:t xml:space="preserve">, на основании заключения медицинской организации и письменного обращения родителей (законных представителей) обучение по основным общеобразовательным программам организуется на дому. </w:t>
      </w:r>
    </w:p>
    <w:p w:rsidR="00EF3E14" w:rsidRPr="00B67C36" w:rsidRDefault="00EF3E14" w:rsidP="00382D62">
      <w:pPr>
        <w:autoSpaceDE w:val="0"/>
        <w:autoSpaceDN w:val="0"/>
        <w:adjustRightInd w:val="0"/>
        <w:spacing w:after="0" w:line="240" w:lineRule="atLeast"/>
        <w:ind w:firstLine="709"/>
        <w:jc w:val="both"/>
        <w:rPr>
          <w:rFonts w:ascii="Times New Roman" w:hAnsi="Times New Roman" w:cs="Times New Roman"/>
          <w:sz w:val="24"/>
          <w:szCs w:val="24"/>
        </w:rPr>
      </w:pPr>
      <w:r w:rsidRPr="00B67C36">
        <w:rPr>
          <w:rFonts w:ascii="Times New Roman" w:hAnsi="Times New Roman" w:cs="Times New Roman"/>
          <w:sz w:val="24"/>
          <w:szCs w:val="24"/>
        </w:rPr>
        <w:t>3.8. Приказ руководителя о переводе на индивидуальное обучение на дому издается на основании письменного заявления родителей (законных представителей), а также оформленного в установленном порядке заключения медицинской организации. Перечень заболеваний, наличие которых дает право на обучение на дому, определяется в соответствии с нормативными правовыми актами РФ.</w:t>
      </w:r>
    </w:p>
    <w:p w:rsidR="00EF3E14" w:rsidRPr="00B67C36" w:rsidRDefault="00EF3E14" w:rsidP="00382D62">
      <w:pPr>
        <w:pStyle w:val="NormalWeb"/>
        <w:spacing w:before="0" w:beforeAutospacing="0" w:after="0" w:afterAutospacing="0" w:line="240" w:lineRule="atLeast"/>
        <w:ind w:firstLine="709"/>
        <w:jc w:val="both"/>
        <w:rPr>
          <w:color w:val="333333"/>
        </w:rPr>
      </w:pPr>
      <w:r w:rsidRPr="00B67C36">
        <w:t>3.9. В том случае, если с обучающимся и (или) родителями (законными представителями) несовершеннолетнего обучающегося заключен договор об образовании, в соответствии с изменениями, внесенными в договор об образовании, издается соответствующий приказ директора</w:t>
      </w:r>
      <w:r>
        <w:t xml:space="preserve"> школы</w:t>
      </w:r>
      <w:r w:rsidRPr="00B67C36">
        <w:t>.</w:t>
      </w:r>
    </w:p>
    <w:p w:rsidR="00EF3E14" w:rsidRPr="00B67C36" w:rsidRDefault="00EF3E14" w:rsidP="00382D62">
      <w:pPr>
        <w:pStyle w:val="NormalWeb"/>
        <w:spacing w:before="0" w:beforeAutospacing="0" w:after="0" w:afterAutospacing="0" w:line="240" w:lineRule="atLeast"/>
        <w:ind w:firstLine="709"/>
        <w:jc w:val="both"/>
      </w:pPr>
      <w:r w:rsidRPr="00B67C36">
        <w:t>3.10. Основанием для изменения образовательных отношений является соответствующий приказ директора</w:t>
      </w:r>
      <w:r>
        <w:t xml:space="preserve"> </w:t>
      </w:r>
      <w:r>
        <w:rPr>
          <w:bdr w:val="none" w:sz="0" w:space="0" w:color="auto" w:frame="1"/>
        </w:rPr>
        <w:t>школы</w:t>
      </w:r>
      <w:r w:rsidRPr="00B67C36">
        <w:t xml:space="preserve">. </w:t>
      </w:r>
    </w:p>
    <w:p w:rsidR="00EF3E14" w:rsidRPr="00B67C36" w:rsidRDefault="00EF3E14" w:rsidP="00382D62">
      <w:pPr>
        <w:pStyle w:val="NormalWeb"/>
        <w:spacing w:before="0" w:beforeAutospacing="0" w:after="0" w:afterAutospacing="0" w:line="240" w:lineRule="atLeast"/>
        <w:ind w:firstLine="709"/>
        <w:jc w:val="both"/>
      </w:pPr>
      <w:r w:rsidRPr="00B67C36">
        <w:t xml:space="preserve">3.11. Права и обязанности обучающегося, предусмотренные законодательством об образовании и локальными нормативными актами </w:t>
      </w:r>
      <w:bookmarkStart w:id="8" w:name="OLE_LINK36"/>
      <w:bookmarkStart w:id="9" w:name="OLE_LINK37"/>
      <w:bookmarkStart w:id="10" w:name="OLE_LINK38"/>
      <w:bookmarkStart w:id="11" w:name="OLE_LINK118"/>
      <w:bookmarkStart w:id="12" w:name="OLE_LINK119"/>
      <w:bookmarkStart w:id="13" w:name="OLE_LINK120"/>
      <w:r>
        <w:t>школы</w:t>
      </w:r>
      <w:bookmarkEnd w:id="8"/>
      <w:bookmarkEnd w:id="9"/>
      <w:bookmarkEnd w:id="10"/>
      <w:bookmarkEnd w:id="11"/>
      <w:bookmarkEnd w:id="12"/>
      <w:bookmarkEnd w:id="13"/>
      <w:r>
        <w:t xml:space="preserve"> </w:t>
      </w:r>
      <w:r w:rsidRPr="00B67C36">
        <w:t>изменяются с даты издания</w:t>
      </w:r>
      <w:r>
        <w:t xml:space="preserve"> </w:t>
      </w:r>
      <w:r w:rsidRPr="00B67C36">
        <w:t>приказа директора</w:t>
      </w:r>
      <w:r>
        <w:t xml:space="preserve"> школы</w:t>
      </w:r>
      <w:r w:rsidRPr="00B67C36">
        <w:t xml:space="preserve"> или с иной указанной в нем даты.</w:t>
      </w:r>
    </w:p>
    <w:p w:rsidR="00EF3E14" w:rsidRPr="00B67C36" w:rsidRDefault="00EF3E14" w:rsidP="00382D62">
      <w:pPr>
        <w:pStyle w:val="NormalWeb"/>
        <w:spacing w:before="0" w:beforeAutospacing="0" w:after="0" w:afterAutospacing="0" w:line="240" w:lineRule="atLeast"/>
        <w:ind w:firstLine="709"/>
        <w:jc w:val="both"/>
      </w:pPr>
    </w:p>
    <w:p w:rsidR="00EF3E14" w:rsidRPr="00B67C36" w:rsidRDefault="00EF3E14" w:rsidP="00382D62">
      <w:pPr>
        <w:autoSpaceDE w:val="0"/>
        <w:autoSpaceDN w:val="0"/>
        <w:adjustRightInd w:val="0"/>
        <w:spacing w:after="0" w:line="240" w:lineRule="atLeast"/>
        <w:ind w:firstLine="709"/>
        <w:jc w:val="both"/>
        <w:outlineLvl w:val="1"/>
        <w:rPr>
          <w:rFonts w:ascii="Times New Roman" w:hAnsi="Times New Roman" w:cs="Times New Roman"/>
          <w:b/>
          <w:bCs/>
          <w:sz w:val="24"/>
          <w:szCs w:val="24"/>
        </w:rPr>
      </w:pPr>
      <w:r w:rsidRPr="00B67C36">
        <w:rPr>
          <w:rFonts w:ascii="Times New Roman" w:hAnsi="Times New Roman" w:cs="Times New Roman"/>
          <w:b/>
          <w:bCs/>
          <w:sz w:val="24"/>
          <w:szCs w:val="24"/>
        </w:rPr>
        <w:t>4. Прекращение образовательных отношений</w:t>
      </w:r>
    </w:p>
    <w:p w:rsidR="00EF3E14" w:rsidRPr="00B67C36" w:rsidRDefault="00EF3E14" w:rsidP="00382D62">
      <w:pPr>
        <w:autoSpaceDE w:val="0"/>
        <w:autoSpaceDN w:val="0"/>
        <w:adjustRightInd w:val="0"/>
        <w:spacing w:after="0" w:line="240" w:lineRule="atLeast"/>
        <w:ind w:firstLine="709"/>
        <w:jc w:val="both"/>
        <w:outlineLvl w:val="1"/>
        <w:rPr>
          <w:rFonts w:ascii="Times New Roman" w:hAnsi="Times New Roman" w:cs="Times New Roman"/>
          <w:b/>
          <w:bCs/>
          <w:sz w:val="24"/>
          <w:szCs w:val="24"/>
        </w:rPr>
      </w:pPr>
    </w:p>
    <w:p w:rsidR="00EF3E14" w:rsidRPr="00B67C36" w:rsidRDefault="00EF3E14" w:rsidP="00382D62">
      <w:pPr>
        <w:autoSpaceDE w:val="0"/>
        <w:autoSpaceDN w:val="0"/>
        <w:adjustRightInd w:val="0"/>
        <w:spacing w:after="0" w:line="240" w:lineRule="atLeast"/>
        <w:ind w:firstLine="709"/>
        <w:jc w:val="both"/>
        <w:rPr>
          <w:rFonts w:ascii="Times New Roman" w:hAnsi="Times New Roman" w:cs="Times New Roman"/>
          <w:sz w:val="24"/>
          <w:szCs w:val="24"/>
        </w:rPr>
      </w:pPr>
      <w:r w:rsidRPr="00B67C36">
        <w:rPr>
          <w:rFonts w:ascii="Times New Roman" w:hAnsi="Times New Roman" w:cs="Times New Roman"/>
          <w:sz w:val="24"/>
          <w:szCs w:val="24"/>
        </w:rPr>
        <w:t xml:space="preserve">4.1. Образовательные отношения прекращаются в связи с отчислением обучающегося из </w:t>
      </w:r>
      <w:r>
        <w:rPr>
          <w:rFonts w:ascii="Times New Roman" w:hAnsi="Times New Roman" w:cs="Times New Roman"/>
          <w:sz w:val="24"/>
          <w:szCs w:val="24"/>
        </w:rPr>
        <w:t>школы</w:t>
      </w:r>
      <w:r w:rsidRPr="00B67C36">
        <w:rPr>
          <w:rFonts w:ascii="Times New Roman" w:hAnsi="Times New Roman" w:cs="Times New Roman"/>
          <w:sz w:val="24"/>
          <w:szCs w:val="24"/>
        </w:rPr>
        <w:t>:</w:t>
      </w:r>
    </w:p>
    <w:p w:rsidR="00EF3E14" w:rsidRPr="00B67C36" w:rsidRDefault="00EF3E14" w:rsidP="00382D62">
      <w:pPr>
        <w:autoSpaceDE w:val="0"/>
        <w:autoSpaceDN w:val="0"/>
        <w:adjustRightInd w:val="0"/>
        <w:spacing w:after="0" w:line="240" w:lineRule="atLeast"/>
        <w:ind w:firstLine="709"/>
        <w:jc w:val="both"/>
        <w:rPr>
          <w:rFonts w:ascii="Times New Roman" w:hAnsi="Times New Roman" w:cs="Times New Roman"/>
          <w:sz w:val="24"/>
          <w:szCs w:val="24"/>
        </w:rPr>
      </w:pPr>
      <w:r w:rsidRPr="00B67C36">
        <w:rPr>
          <w:rFonts w:ascii="Times New Roman" w:hAnsi="Times New Roman" w:cs="Times New Roman"/>
          <w:sz w:val="24"/>
          <w:szCs w:val="24"/>
        </w:rPr>
        <w:t xml:space="preserve">4.1.1. </w:t>
      </w:r>
      <w:bookmarkStart w:id="14" w:name="OLE_LINK116"/>
      <w:bookmarkStart w:id="15" w:name="OLE_LINK117"/>
      <w:r w:rsidRPr="00B67C36">
        <w:rPr>
          <w:rFonts w:ascii="Times New Roman" w:hAnsi="Times New Roman" w:cs="Times New Roman"/>
          <w:sz w:val="24"/>
          <w:szCs w:val="24"/>
        </w:rPr>
        <w:t xml:space="preserve">В связи с </w:t>
      </w:r>
      <w:bookmarkStart w:id="16" w:name="OLE_LINK121"/>
      <w:bookmarkStart w:id="17" w:name="OLE_LINK122"/>
      <w:r w:rsidRPr="00B67C36">
        <w:rPr>
          <w:rFonts w:ascii="Times New Roman" w:hAnsi="Times New Roman" w:cs="Times New Roman"/>
          <w:sz w:val="24"/>
          <w:szCs w:val="24"/>
        </w:rPr>
        <w:t>получением основного общего и среднего общего образования</w:t>
      </w:r>
      <w:bookmarkEnd w:id="14"/>
      <w:bookmarkEnd w:id="15"/>
      <w:bookmarkEnd w:id="16"/>
      <w:bookmarkEnd w:id="17"/>
      <w:r w:rsidRPr="00B67C36">
        <w:rPr>
          <w:rFonts w:ascii="Times New Roman" w:hAnsi="Times New Roman" w:cs="Times New Roman"/>
          <w:sz w:val="24"/>
          <w:szCs w:val="24"/>
        </w:rPr>
        <w:t xml:space="preserve"> и (или) завершением обучения.</w:t>
      </w:r>
    </w:p>
    <w:p w:rsidR="00EF3E14" w:rsidRPr="00B67C36" w:rsidRDefault="00EF3E14" w:rsidP="00382D62">
      <w:pPr>
        <w:autoSpaceDE w:val="0"/>
        <w:autoSpaceDN w:val="0"/>
        <w:adjustRightInd w:val="0"/>
        <w:spacing w:after="0" w:line="240" w:lineRule="atLeast"/>
        <w:ind w:firstLine="709"/>
        <w:jc w:val="both"/>
        <w:rPr>
          <w:rFonts w:ascii="Times New Roman" w:hAnsi="Times New Roman" w:cs="Times New Roman"/>
          <w:sz w:val="24"/>
          <w:szCs w:val="24"/>
        </w:rPr>
      </w:pPr>
      <w:r w:rsidRPr="00B67C36">
        <w:rPr>
          <w:rFonts w:ascii="Times New Roman" w:hAnsi="Times New Roman" w:cs="Times New Roman"/>
          <w:sz w:val="24"/>
          <w:szCs w:val="24"/>
        </w:rPr>
        <w:t>4.1.2. Досрочно по основаниям, установленным п. 4.2. Положения.</w:t>
      </w:r>
    </w:p>
    <w:p w:rsidR="00EF3E14" w:rsidRPr="00B67C36" w:rsidRDefault="00EF3E14" w:rsidP="00382D62">
      <w:pPr>
        <w:autoSpaceDE w:val="0"/>
        <w:autoSpaceDN w:val="0"/>
        <w:adjustRightInd w:val="0"/>
        <w:spacing w:after="0" w:line="240" w:lineRule="atLeast"/>
        <w:ind w:firstLine="709"/>
        <w:jc w:val="both"/>
        <w:rPr>
          <w:rFonts w:ascii="Times New Roman" w:hAnsi="Times New Roman" w:cs="Times New Roman"/>
          <w:sz w:val="24"/>
          <w:szCs w:val="24"/>
        </w:rPr>
      </w:pPr>
      <w:bookmarkStart w:id="18" w:name="Par5"/>
      <w:bookmarkEnd w:id="18"/>
      <w:r w:rsidRPr="00B67C36">
        <w:rPr>
          <w:rFonts w:ascii="Times New Roman" w:hAnsi="Times New Roman" w:cs="Times New Roman"/>
          <w:sz w:val="24"/>
          <w:szCs w:val="24"/>
        </w:rPr>
        <w:t>4.2. Образовательные отношения могут быть прекращены досрочно в следующих случаях:</w:t>
      </w:r>
    </w:p>
    <w:p w:rsidR="00EF3E14" w:rsidRPr="00B67C36" w:rsidRDefault="00EF3E14" w:rsidP="00382D62">
      <w:pPr>
        <w:autoSpaceDE w:val="0"/>
        <w:autoSpaceDN w:val="0"/>
        <w:adjustRightInd w:val="0"/>
        <w:spacing w:after="0" w:line="240" w:lineRule="atLeast"/>
        <w:ind w:firstLine="709"/>
        <w:jc w:val="both"/>
        <w:rPr>
          <w:rFonts w:ascii="Times New Roman" w:hAnsi="Times New Roman" w:cs="Times New Roman"/>
          <w:sz w:val="24"/>
          <w:szCs w:val="24"/>
        </w:rPr>
      </w:pPr>
      <w:r w:rsidRPr="00B67C36">
        <w:rPr>
          <w:rFonts w:ascii="Times New Roman" w:hAnsi="Times New Roman" w:cs="Times New Roman"/>
          <w:sz w:val="24"/>
          <w:szCs w:val="24"/>
        </w:rPr>
        <w:t xml:space="preserve">4.2.1. По инициативе обучающегося и (или) родителей </w:t>
      </w:r>
      <w:hyperlink r:id="rId8" w:history="1">
        <w:r w:rsidRPr="00B67C36">
          <w:rPr>
            <w:rFonts w:ascii="Times New Roman" w:hAnsi="Times New Roman" w:cs="Times New Roman"/>
            <w:sz w:val="24"/>
            <w:szCs w:val="24"/>
          </w:rPr>
          <w:t>(законных представителей)</w:t>
        </w:r>
      </w:hyperlink>
      <w:r w:rsidRPr="00B67C36">
        <w:rPr>
          <w:rFonts w:ascii="Times New Roman" w:hAnsi="Times New Roman" w:cs="Times New Roman"/>
          <w:sz w:val="24"/>
          <w:szCs w:val="24"/>
        </w:rPr>
        <w:t xml:space="preserve"> несовершеннолетнего обучающегося, в т. ч. в случае перемены места жительства, перевода обучающегося для продолжения освоения образовательной программы в другую организацию, осуществляющую образовательную деятельность, выбора получения образования в форме семейного образования или самообразования.</w:t>
      </w:r>
    </w:p>
    <w:p w:rsidR="00EF3E14" w:rsidRPr="00B67C36" w:rsidRDefault="00EF3E14" w:rsidP="00382D62">
      <w:pPr>
        <w:autoSpaceDE w:val="0"/>
        <w:autoSpaceDN w:val="0"/>
        <w:adjustRightInd w:val="0"/>
        <w:spacing w:after="0" w:line="240" w:lineRule="atLeast"/>
        <w:ind w:firstLine="709"/>
        <w:jc w:val="both"/>
        <w:rPr>
          <w:rFonts w:ascii="Times New Roman" w:hAnsi="Times New Roman" w:cs="Times New Roman"/>
          <w:sz w:val="24"/>
          <w:szCs w:val="24"/>
        </w:rPr>
      </w:pPr>
      <w:r w:rsidRPr="00B67C36">
        <w:rPr>
          <w:rFonts w:ascii="Times New Roman" w:hAnsi="Times New Roman" w:cs="Times New Roman"/>
          <w:sz w:val="24"/>
          <w:szCs w:val="24"/>
        </w:rPr>
        <w:t xml:space="preserve">4.2.2. По инициативе </w:t>
      </w:r>
      <w:r>
        <w:rPr>
          <w:rFonts w:ascii="Times New Roman" w:hAnsi="Times New Roman" w:cs="Times New Roman"/>
          <w:sz w:val="24"/>
          <w:szCs w:val="24"/>
          <w:bdr w:val="none" w:sz="0" w:space="0" w:color="auto" w:frame="1"/>
        </w:rPr>
        <w:t>школы</w:t>
      </w:r>
      <w:r w:rsidRPr="00B67C36">
        <w:rPr>
          <w:rFonts w:ascii="Times New Roman" w:hAnsi="Times New Roman" w:cs="Times New Roman"/>
          <w:sz w:val="24"/>
          <w:szCs w:val="24"/>
        </w:rPr>
        <w:t xml:space="preserve"> в случае применения к обучающемуся, достигшему возраста 15 лет, отчисления как меры дисциплинарного взыскания за неоднократное нарушение устава </w:t>
      </w:r>
      <w:r w:rsidRPr="00B67C36">
        <w:rPr>
          <w:rFonts w:ascii="Times New Roman" w:hAnsi="Times New Roman" w:cs="Times New Roman"/>
          <w:sz w:val="24"/>
          <w:szCs w:val="24"/>
          <w:bdr w:val="none" w:sz="0" w:space="0" w:color="auto" w:frame="1"/>
        </w:rPr>
        <w:t xml:space="preserve">и локальных нормативных актов </w:t>
      </w:r>
      <w:r>
        <w:rPr>
          <w:rFonts w:ascii="Times New Roman" w:hAnsi="Times New Roman" w:cs="Times New Roman"/>
          <w:sz w:val="24"/>
          <w:szCs w:val="24"/>
          <w:bdr w:val="none" w:sz="0" w:space="0" w:color="auto" w:frame="1"/>
        </w:rPr>
        <w:t>школы</w:t>
      </w:r>
      <w:r w:rsidRPr="00B67C36">
        <w:rPr>
          <w:rFonts w:ascii="Times New Roman" w:hAnsi="Times New Roman" w:cs="Times New Roman"/>
          <w:sz w:val="24"/>
          <w:szCs w:val="24"/>
        </w:rPr>
        <w:t>.</w:t>
      </w:r>
    </w:p>
    <w:p w:rsidR="00EF3E14" w:rsidRPr="00B67C36" w:rsidRDefault="00EF3E14" w:rsidP="00382D62">
      <w:pPr>
        <w:autoSpaceDE w:val="0"/>
        <w:autoSpaceDN w:val="0"/>
        <w:adjustRightInd w:val="0"/>
        <w:spacing w:after="0" w:line="240" w:lineRule="atLeast"/>
        <w:ind w:firstLine="709"/>
        <w:jc w:val="both"/>
        <w:rPr>
          <w:rFonts w:ascii="Times New Roman" w:hAnsi="Times New Roman" w:cs="Times New Roman"/>
          <w:sz w:val="24"/>
          <w:szCs w:val="24"/>
        </w:rPr>
      </w:pPr>
      <w:r w:rsidRPr="00B67C36">
        <w:rPr>
          <w:rFonts w:ascii="Times New Roman" w:hAnsi="Times New Roman" w:cs="Times New Roman"/>
          <w:sz w:val="24"/>
          <w:szCs w:val="24"/>
        </w:rPr>
        <w:t xml:space="preserve">4.2.3. В случае установления нарушения порядка приема в </w:t>
      </w:r>
      <w:r>
        <w:rPr>
          <w:rFonts w:ascii="Times New Roman" w:hAnsi="Times New Roman" w:cs="Times New Roman"/>
          <w:sz w:val="24"/>
          <w:szCs w:val="24"/>
        </w:rPr>
        <w:t>школу</w:t>
      </w:r>
      <w:r w:rsidRPr="00B67C36">
        <w:rPr>
          <w:rFonts w:ascii="Times New Roman" w:hAnsi="Times New Roman" w:cs="Times New Roman"/>
          <w:sz w:val="24"/>
          <w:szCs w:val="24"/>
          <w:bdr w:val="none" w:sz="0" w:space="0" w:color="auto" w:frame="1"/>
        </w:rPr>
        <w:t xml:space="preserve">, </w:t>
      </w:r>
      <w:r w:rsidRPr="00B67C36">
        <w:rPr>
          <w:rFonts w:ascii="Times New Roman" w:hAnsi="Times New Roman" w:cs="Times New Roman"/>
          <w:sz w:val="24"/>
          <w:szCs w:val="24"/>
        </w:rPr>
        <w:t xml:space="preserve">повлекшего по вине обучающегося и (или) родителей (законных представителей) несовершеннолетнего обучающегося его незаконное зачисление в </w:t>
      </w:r>
      <w:r>
        <w:rPr>
          <w:rFonts w:ascii="Times New Roman" w:hAnsi="Times New Roman" w:cs="Times New Roman"/>
          <w:sz w:val="24"/>
          <w:szCs w:val="24"/>
        </w:rPr>
        <w:t>школу</w:t>
      </w:r>
      <w:r w:rsidRPr="00B67C36">
        <w:rPr>
          <w:rFonts w:ascii="Times New Roman" w:hAnsi="Times New Roman" w:cs="Times New Roman"/>
          <w:sz w:val="24"/>
          <w:szCs w:val="24"/>
        </w:rPr>
        <w:t>.</w:t>
      </w:r>
    </w:p>
    <w:p w:rsidR="00EF3E14" w:rsidRPr="00B67C36" w:rsidRDefault="00EF3E14" w:rsidP="00382D62">
      <w:pPr>
        <w:autoSpaceDE w:val="0"/>
        <w:autoSpaceDN w:val="0"/>
        <w:adjustRightInd w:val="0"/>
        <w:spacing w:after="0" w:line="240" w:lineRule="atLeast"/>
        <w:ind w:firstLine="709"/>
        <w:jc w:val="both"/>
        <w:rPr>
          <w:rFonts w:ascii="Times New Roman" w:hAnsi="Times New Roman" w:cs="Times New Roman"/>
          <w:sz w:val="24"/>
          <w:szCs w:val="24"/>
        </w:rPr>
      </w:pPr>
      <w:r w:rsidRPr="00B67C36">
        <w:rPr>
          <w:rFonts w:ascii="Times New Roman" w:hAnsi="Times New Roman" w:cs="Times New Roman"/>
          <w:sz w:val="24"/>
          <w:szCs w:val="24"/>
        </w:rPr>
        <w:t>4.2.4. По обстоятельствам, не зависящим от воли обучающегося или родителей (законных представителей) несовершеннолетнего обучающегося и</w:t>
      </w:r>
      <w:bookmarkStart w:id="19" w:name="OLE_LINK67"/>
      <w:bookmarkStart w:id="20" w:name="OLE_LINK68"/>
      <w:bookmarkStart w:id="21" w:name="OLE_LINK69"/>
      <w:r>
        <w:rPr>
          <w:rFonts w:ascii="Times New Roman" w:hAnsi="Times New Roman" w:cs="Times New Roman"/>
          <w:sz w:val="24"/>
          <w:szCs w:val="24"/>
        </w:rPr>
        <w:t xml:space="preserve"> школы</w:t>
      </w:r>
      <w:r w:rsidRPr="00B67C36">
        <w:rPr>
          <w:rFonts w:ascii="Times New Roman" w:hAnsi="Times New Roman" w:cs="Times New Roman"/>
          <w:sz w:val="24"/>
          <w:szCs w:val="24"/>
        </w:rPr>
        <w:t xml:space="preserve">, </w:t>
      </w:r>
      <w:bookmarkEnd w:id="19"/>
      <w:bookmarkEnd w:id="20"/>
      <w:bookmarkEnd w:id="21"/>
      <w:r w:rsidRPr="00B67C36">
        <w:rPr>
          <w:rFonts w:ascii="Times New Roman" w:hAnsi="Times New Roman" w:cs="Times New Roman"/>
          <w:sz w:val="24"/>
          <w:szCs w:val="24"/>
        </w:rPr>
        <w:t>в т. ч. в случае прекращения деятельности</w:t>
      </w:r>
      <w:bookmarkStart w:id="22" w:name="OLE_LINK58"/>
      <w:bookmarkStart w:id="23" w:name="OLE_LINK59"/>
      <w:bookmarkStart w:id="24" w:name="OLE_LINK60"/>
      <w:bookmarkStart w:id="25" w:name="OLE_LINK61"/>
      <w:bookmarkStart w:id="26" w:name="OLE_LINK62"/>
      <w:bookmarkStart w:id="27" w:name="OLE_LINK63"/>
      <w:r>
        <w:rPr>
          <w:rFonts w:ascii="Times New Roman" w:hAnsi="Times New Roman" w:cs="Times New Roman"/>
          <w:sz w:val="24"/>
          <w:szCs w:val="24"/>
        </w:rPr>
        <w:t xml:space="preserve"> </w:t>
      </w:r>
      <w:r>
        <w:rPr>
          <w:rFonts w:ascii="Times New Roman" w:hAnsi="Times New Roman" w:cs="Times New Roman"/>
          <w:sz w:val="24"/>
          <w:szCs w:val="24"/>
          <w:bdr w:val="none" w:sz="0" w:space="0" w:color="auto" w:frame="1"/>
        </w:rPr>
        <w:t>школы</w:t>
      </w:r>
      <w:r w:rsidRPr="00B67C36">
        <w:rPr>
          <w:rFonts w:ascii="Times New Roman" w:hAnsi="Times New Roman" w:cs="Times New Roman"/>
          <w:sz w:val="24"/>
          <w:szCs w:val="24"/>
        </w:rPr>
        <w:t>.</w:t>
      </w:r>
      <w:bookmarkEnd w:id="22"/>
      <w:bookmarkEnd w:id="23"/>
      <w:bookmarkEnd w:id="24"/>
      <w:bookmarkEnd w:id="25"/>
      <w:bookmarkEnd w:id="26"/>
      <w:bookmarkEnd w:id="27"/>
    </w:p>
    <w:p w:rsidR="00EF3E14" w:rsidRPr="00B67C36" w:rsidRDefault="00EF3E14" w:rsidP="00382D62">
      <w:pPr>
        <w:autoSpaceDE w:val="0"/>
        <w:autoSpaceDN w:val="0"/>
        <w:adjustRightInd w:val="0"/>
        <w:spacing w:after="0" w:line="240" w:lineRule="atLeast"/>
        <w:ind w:firstLine="709"/>
        <w:jc w:val="both"/>
        <w:rPr>
          <w:rFonts w:ascii="Times New Roman" w:hAnsi="Times New Roman" w:cs="Times New Roman"/>
          <w:sz w:val="24"/>
          <w:szCs w:val="24"/>
        </w:rPr>
      </w:pPr>
      <w:r w:rsidRPr="00B67C36">
        <w:rPr>
          <w:rFonts w:ascii="Times New Roman" w:hAnsi="Times New Roman" w:cs="Times New Roman"/>
          <w:sz w:val="24"/>
          <w:szCs w:val="24"/>
        </w:rPr>
        <w:t>4.3. Досрочное прекращение образовательных отношений по инициативе обучающегося и (или) родителей (законных представителей) несовершеннолетнего обучающегося не влечет за собой возникновение каких-либо дополнительных, в т. ч. материальных обязательств обучающегося перед</w:t>
      </w:r>
      <w:r>
        <w:rPr>
          <w:rFonts w:ascii="Times New Roman" w:hAnsi="Times New Roman" w:cs="Times New Roman"/>
          <w:sz w:val="24"/>
          <w:szCs w:val="24"/>
        </w:rPr>
        <w:t xml:space="preserve"> </w:t>
      </w:r>
      <w:r>
        <w:rPr>
          <w:rFonts w:ascii="Times New Roman" w:hAnsi="Times New Roman" w:cs="Times New Roman"/>
          <w:sz w:val="24"/>
          <w:szCs w:val="24"/>
          <w:bdr w:val="none" w:sz="0" w:space="0" w:color="auto" w:frame="1"/>
        </w:rPr>
        <w:t>школой</w:t>
      </w:r>
      <w:r w:rsidRPr="00B67C36">
        <w:rPr>
          <w:rFonts w:ascii="Times New Roman" w:hAnsi="Times New Roman" w:cs="Times New Roman"/>
          <w:sz w:val="24"/>
          <w:szCs w:val="24"/>
        </w:rPr>
        <w:t>.</w:t>
      </w:r>
    </w:p>
    <w:p w:rsidR="00EF3E14" w:rsidRPr="00B67C36" w:rsidRDefault="00EF3E14" w:rsidP="00382D62">
      <w:pPr>
        <w:autoSpaceDE w:val="0"/>
        <w:autoSpaceDN w:val="0"/>
        <w:adjustRightInd w:val="0"/>
        <w:spacing w:after="0" w:line="240" w:lineRule="atLeast"/>
        <w:ind w:firstLine="709"/>
        <w:jc w:val="both"/>
        <w:rPr>
          <w:rFonts w:ascii="Times New Roman" w:hAnsi="Times New Roman" w:cs="Times New Roman"/>
          <w:sz w:val="24"/>
          <w:szCs w:val="24"/>
        </w:rPr>
      </w:pPr>
      <w:r w:rsidRPr="00B67C36">
        <w:rPr>
          <w:rFonts w:ascii="Times New Roman" w:hAnsi="Times New Roman" w:cs="Times New Roman"/>
          <w:sz w:val="24"/>
          <w:szCs w:val="24"/>
        </w:rPr>
        <w:t>4.4. Основанием для прекращения образовательных отношений является приказ об отчислении обучающегося из</w:t>
      </w:r>
      <w:r>
        <w:rPr>
          <w:rFonts w:ascii="Times New Roman" w:hAnsi="Times New Roman" w:cs="Times New Roman"/>
          <w:sz w:val="24"/>
          <w:szCs w:val="24"/>
        </w:rPr>
        <w:t xml:space="preserve"> </w:t>
      </w:r>
      <w:r>
        <w:rPr>
          <w:rFonts w:ascii="Times New Roman" w:hAnsi="Times New Roman" w:cs="Times New Roman"/>
          <w:sz w:val="24"/>
          <w:szCs w:val="24"/>
          <w:bdr w:val="none" w:sz="0" w:space="0" w:color="auto" w:frame="1"/>
        </w:rPr>
        <w:t>школы</w:t>
      </w:r>
      <w:r w:rsidRPr="00B67C36">
        <w:rPr>
          <w:rFonts w:ascii="Times New Roman" w:hAnsi="Times New Roman" w:cs="Times New Roman"/>
          <w:sz w:val="24"/>
          <w:szCs w:val="24"/>
        </w:rPr>
        <w:t xml:space="preserve">.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об отчислении обучающегося. Права и обязанности обучающегося, предусмотренные законодательством об образовании и локальными нормативными актами </w:t>
      </w:r>
      <w:r>
        <w:rPr>
          <w:rFonts w:ascii="Times New Roman" w:hAnsi="Times New Roman" w:cs="Times New Roman"/>
          <w:sz w:val="24"/>
          <w:szCs w:val="24"/>
        </w:rPr>
        <w:t>школы</w:t>
      </w:r>
      <w:r w:rsidRPr="00B67C36">
        <w:rPr>
          <w:rFonts w:ascii="Times New Roman" w:hAnsi="Times New Roman" w:cs="Times New Roman"/>
          <w:sz w:val="24"/>
          <w:szCs w:val="24"/>
          <w:bdr w:val="none" w:sz="0" w:space="0" w:color="auto" w:frame="1"/>
        </w:rPr>
        <w:t>,</w:t>
      </w:r>
      <w:r w:rsidRPr="00B67C36">
        <w:rPr>
          <w:rFonts w:ascii="Times New Roman" w:hAnsi="Times New Roman" w:cs="Times New Roman"/>
          <w:sz w:val="24"/>
          <w:szCs w:val="24"/>
        </w:rPr>
        <w:t xml:space="preserve"> прекращаются с даты его отчисления из </w:t>
      </w:r>
      <w:r>
        <w:rPr>
          <w:rFonts w:ascii="Times New Roman" w:hAnsi="Times New Roman" w:cs="Times New Roman"/>
          <w:sz w:val="24"/>
          <w:szCs w:val="24"/>
        </w:rPr>
        <w:t>школы</w:t>
      </w:r>
      <w:r w:rsidRPr="00B67C36">
        <w:rPr>
          <w:rFonts w:ascii="Times New Roman" w:hAnsi="Times New Roman" w:cs="Times New Roman"/>
          <w:sz w:val="24"/>
          <w:szCs w:val="24"/>
        </w:rPr>
        <w:t>.</w:t>
      </w:r>
    </w:p>
    <w:p w:rsidR="00EF3E14" w:rsidRPr="00B67C36" w:rsidRDefault="00EF3E14" w:rsidP="00382D62">
      <w:pPr>
        <w:autoSpaceDE w:val="0"/>
        <w:autoSpaceDN w:val="0"/>
        <w:adjustRightInd w:val="0"/>
        <w:spacing w:after="0" w:line="240" w:lineRule="atLeast"/>
        <w:ind w:firstLine="709"/>
        <w:jc w:val="both"/>
        <w:rPr>
          <w:rFonts w:ascii="Times New Roman" w:hAnsi="Times New Roman" w:cs="Times New Roman"/>
          <w:sz w:val="24"/>
          <w:szCs w:val="24"/>
          <w:bdr w:val="none" w:sz="0" w:space="0" w:color="auto" w:frame="1"/>
        </w:rPr>
      </w:pPr>
      <w:r w:rsidRPr="00B67C36">
        <w:rPr>
          <w:rFonts w:ascii="Times New Roman" w:hAnsi="Times New Roman" w:cs="Times New Roman"/>
          <w:sz w:val="24"/>
          <w:szCs w:val="24"/>
        </w:rPr>
        <w:t xml:space="preserve">4.5. При досрочном прекращении образовательных отношений в трехдневный срок после издания приказа об отчислении обучающегося выдает лицу, отчисленному из </w:t>
      </w:r>
      <w:bookmarkStart w:id="28" w:name="OLE_LINK74"/>
      <w:bookmarkStart w:id="29" w:name="OLE_LINK75"/>
      <w:bookmarkStart w:id="30" w:name="OLE_LINK76"/>
      <w:r>
        <w:rPr>
          <w:rFonts w:ascii="Times New Roman" w:hAnsi="Times New Roman" w:cs="Times New Roman"/>
          <w:sz w:val="24"/>
          <w:szCs w:val="24"/>
        </w:rPr>
        <w:t>школы</w:t>
      </w:r>
      <w:r w:rsidRPr="00B67C36">
        <w:rPr>
          <w:rFonts w:ascii="Times New Roman" w:hAnsi="Times New Roman" w:cs="Times New Roman"/>
          <w:sz w:val="24"/>
          <w:szCs w:val="24"/>
          <w:bdr w:val="none" w:sz="0" w:space="0" w:color="auto" w:frame="1"/>
        </w:rPr>
        <w:t>,</w:t>
      </w:r>
      <w:bookmarkEnd w:id="28"/>
      <w:bookmarkEnd w:id="29"/>
      <w:bookmarkEnd w:id="30"/>
      <w:r>
        <w:rPr>
          <w:rFonts w:ascii="Times New Roman" w:hAnsi="Times New Roman" w:cs="Times New Roman"/>
          <w:sz w:val="24"/>
          <w:szCs w:val="24"/>
          <w:bdr w:val="none" w:sz="0" w:space="0" w:color="auto" w:frame="1"/>
        </w:rPr>
        <w:t xml:space="preserve"> </w:t>
      </w:r>
      <w:r w:rsidRPr="00B67C36">
        <w:rPr>
          <w:rFonts w:ascii="Times New Roman" w:hAnsi="Times New Roman" w:cs="Times New Roman"/>
          <w:sz w:val="24"/>
          <w:szCs w:val="24"/>
        </w:rPr>
        <w:t xml:space="preserve">справку об обучении по образцу, установленному </w:t>
      </w:r>
      <w:r>
        <w:rPr>
          <w:rFonts w:ascii="Times New Roman" w:hAnsi="Times New Roman" w:cs="Times New Roman"/>
          <w:sz w:val="24"/>
          <w:szCs w:val="24"/>
          <w:bdr w:val="none" w:sz="0" w:space="0" w:color="auto" w:frame="1"/>
        </w:rPr>
        <w:t>школой</w:t>
      </w:r>
      <w:r w:rsidRPr="00B67C36">
        <w:rPr>
          <w:rFonts w:ascii="Times New Roman" w:hAnsi="Times New Roman" w:cs="Times New Roman"/>
          <w:sz w:val="24"/>
          <w:szCs w:val="24"/>
          <w:bdr w:val="none" w:sz="0" w:space="0" w:color="auto" w:frame="1"/>
        </w:rPr>
        <w:t xml:space="preserve">. </w:t>
      </w:r>
    </w:p>
    <w:p w:rsidR="00EF3E14" w:rsidRPr="00B67C36" w:rsidRDefault="00EF3E14" w:rsidP="00382D62">
      <w:pPr>
        <w:autoSpaceDE w:val="0"/>
        <w:autoSpaceDN w:val="0"/>
        <w:adjustRightInd w:val="0"/>
        <w:spacing w:after="0" w:line="240" w:lineRule="atLeast"/>
        <w:ind w:firstLine="709"/>
        <w:jc w:val="both"/>
        <w:rPr>
          <w:rFonts w:ascii="Times New Roman" w:hAnsi="Times New Roman" w:cs="Times New Roman"/>
          <w:sz w:val="24"/>
          <w:szCs w:val="24"/>
          <w:bdr w:val="none" w:sz="0" w:space="0" w:color="auto" w:frame="1"/>
        </w:rPr>
      </w:pPr>
    </w:p>
    <w:p w:rsidR="00EF3E14" w:rsidRPr="00B67C36" w:rsidRDefault="00EF3E14" w:rsidP="00382D62">
      <w:pPr>
        <w:autoSpaceDE w:val="0"/>
        <w:autoSpaceDN w:val="0"/>
        <w:adjustRightInd w:val="0"/>
        <w:spacing w:after="0" w:line="240" w:lineRule="atLeast"/>
        <w:ind w:firstLine="709"/>
        <w:jc w:val="both"/>
        <w:outlineLvl w:val="1"/>
        <w:rPr>
          <w:rFonts w:ascii="Times New Roman" w:hAnsi="Times New Roman" w:cs="Times New Roman"/>
          <w:b/>
          <w:bCs/>
          <w:sz w:val="24"/>
          <w:szCs w:val="24"/>
        </w:rPr>
      </w:pPr>
      <w:r w:rsidRPr="00B67C36">
        <w:rPr>
          <w:rFonts w:ascii="Times New Roman" w:hAnsi="Times New Roman" w:cs="Times New Roman"/>
          <w:b/>
          <w:bCs/>
          <w:sz w:val="24"/>
          <w:szCs w:val="24"/>
        </w:rPr>
        <w:t xml:space="preserve">5. Восстановление обучающегося в </w:t>
      </w:r>
      <w:r>
        <w:rPr>
          <w:rFonts w:ascii="Times New Roman" w:hAnsi="Times New Roman" w:cs="Times New Roman"/>
          <w:b/>
          <w:bCs/>
          <w:sz w:val="24"/>
          <w:szCs w:val="24"/>
        </w:rPr>
        <w:t>образовательное учреждение</w:t>
      </w:r>
    </w:p>
    <w:p w:rsidR="00EF3E14" w:rsidRPr="00B67C36" w:rsidRDefault="00EF3E14" w:rsidP="00382D62">
      <w:pPr>
        <w:autoSpaceDE w:val="0"/>
        <w:autoSpaceDN w:val="0"/>
        <w:adjustRightInd w:val="0"/>
        <w:spacing w:after="0" w:line="240" w:lineRule="atLeast"/>
        <w:ind w:firstLine="709"/>
        <w:jc w:val="both"/>
        <w:outlineLvl w:val="1"/>
        <w:rPr>
          <w:rFonts w:ascii="Times New Roman" w:hAnsi="Times New Roman" w:cs="Times New Roman"/>
          <w:b/>
          <w:bCs/>
          <w:sz w:val="24"/>
          <w:szCs w:val="24"/>
          <w:bdr w:val="none" w:sz="0" w:space="0" w:color="auto" w:frame="1"/>
        </w:rPr>
      </w:pPr>
    </w:p>
    <w:p w:rsidR="00EF3E14" w:rsidRPr="00B67C36" w:rsidRDefault="00EF3E14" w:rsidP="00382D62">
      <w:pPr>
        <w:autoSpaceDE w:val="0"/>
        <w:autoSpaceDN w:val="0"/>
        <w:adjustRightInd w:val="0"/>
        <w:spacing w:after="0" w:line="240" w:lineRule="atLeast"/>
        <w:ind w:firstLine="709"/>
        <w:jc w:val="both"/>
        <w:rPr>
          <w:rFonts w:ascii="Times New Roman" w:hAnsi="Times New Roman" w:cs="Times New Roman"/>
          <w:sz w:val="24"/>
          <w:szCs w:val="24"/>
        </w:rPr>
      </w:pPr>
      <w:r w:rsidRPr="00B67C36">
        <w:rPr>
          <w:rFonts w:ascii="Times New Roman" w:hAnsi="Times New Roman" w:cs="Times New Roman"/>
          <w:sz w:val="24"/>
          <w:szCs w:val="24"/>
        </w:rPr>
        <w:t xml:space="preserve">5.1. Восстановление обучающегося , если он досрочно прекратил образовательные отношения по своей инициативе и (или) инициативе родителей (законных представителей), проводится в соответствии с Правилами приема в </w:t>
      </w:r>
      <w:r>
        <w:rPr>
          <w:rFonts w:ascii="Times New Roman" w:hAnsi="Times New Roman" w:cs="Times New Roman"/>
          <w:sz w:val="24"/>
          <w:szCs w:val="24"/>
        </w:rPr>
        <w:t>школу</w:t>
      </w:r>
      <w:r w:rsidRPr="00B67C36">
        <w:rPr>
          <w:rFonts w:ascii="Times New Roman" w:hAnsi="Times New Roman" w:cs="Times New Roman"/>
          <w:sz w:val="24"/>
          <w:szCs w:val="24"/>
        </w:rPr>
        <w:t xml:space="preserve">. </w:t>
      </w:r>
    </w:p>
    <w:p w:rsidR="00EF3E14" w:rsidRPr="00B67C36" w:rsidRDefault="00EF3E14" w:rsidP="00382D62">
      <w:pPr>
        <w:autoSpaceDE w:val="0"/>
        <w:autoSpaceDN w:val="0"/>
        <w:adjustRightInd w:val="0"/>
        <w:spacing w:after="0" w:line="240" w:lineRule="atLeast"/>
        <w:ind w:firstLine="709"/>
        <w:jc w:val="both"/>
        <w:rPr>
          <w:rFonts w:ascii="Times New Roman" w:hAnsi="Times New Roman" w:cs="Times New Roman"/>
          <w:sz w:val="24"/>
          <w:szCs w:val="24"/>
        </w:rPr>
      </w:pPr>
      <w:r w:rsidRPr="00B67C36">
        <w:rPr>
          <w:rFonts w:ascii="Times New Roman" w:hAnsi="Times New Roman" w:cs="Times New Roman"/>
          <w:sz w:val="24"/>
          <w:szCs w:val="24"/>
        </w:rPr>
        <w:t xml:space="preserve">5.2. Право на восстановление в </w:t>
      </w:r>
      <w:r>
        <w:rPr>
          <w:rFonts w:ascii="Times New Roman" w:hAnsi="Times New Roman" w:cs="Times New Roman"/>
          <w:sz w:val="24"/>
          <w:szCs w:val="24"/>
        </w:rPr>
        <w:t xml:space="preserve">школу </w:t>
      </w:r>
      <w:r w:rsidRPr="00B67C36">
        <w:rPr>
          <w:rFonts w:ascii="Times New Roman" w:hAnsi="Times New Roman" w:cs="Times New Roman"/>
          <w:sz w:val="24"/>
          <w:szCs w:val="24"/>
        </w:rPr>
        <w:t xml:space="preserve">имеют лица, не достигшие возраста 18 лет, а также обучающиеся по образовательным программам начального общего, основного общего и среднего общего образования в форме </w:t>
      </w:r>
      <w:r w:rsidRPr="00B67C36">
        <w:rPr>
          <w:rStyle w:val="docsearchterm"/>
          <w:rFonts w:ascii="Times New Roman" w:hAnsi="Times New Roman" w:cs="Times New Roman"/>
          <w:sz w:val="24"/>
          <w:szCs w:val="24"/>
        </w:rPr>
        <w:t>семейного образования или самообразования</w:t>
      </w:r>
      <w:r w:rsidRPr="00B67C36">
        <w:rPr>
          <w:rFonts w:ascii="Times New Roman" w:hAnsi="Times New Roman" w:cs="Times New Roman"/>
          <w:sz w:val="24"/>
          <w:szCs w:val="24"/>
        </w:rPr>
        <w:t xml:space="preserve">, не ликвидировавшие в установленные сроки академической задолженности. </w:t>
      </w:r>
    </w:p>
    <w:p w:rsidR="00EF3E14" w:rsidRPr="00B67C36" w:rsidRDefault="00EF3E14" w:rsidP="00382D62">
      <w:pPr>
        <w:autoSpaceDE w:val="0"/>
        <w:autoSpaceDN w:val="0"/>
        <w:adjustRightInd w:val="0"/>
        <w:spacing w:after="0" w:line="240" w:lineRule="atLeast"/>
        <w:ind w:firstLine="709"/>
        <w:jc w:val="both"/>
        <w:rPr>
          <w:rFonts w:ascii="Times New Roman" w:hAnsi="Times New Roman" w:cs="Times New Roman"/>
          <w:sz w:val="24"/>
          <w:szCs w:val="24"/>
        </w:rPr>
      </w:pPr>
      <w:r w:rsidRPr="00B67C36">
        <w:rPr>
          <w:rFonts w:ascii="Times New Roman" w:hAnsi="Times New Roman" w:cs="Times New Roman"/>
          <w:sz w:val="24"/>
          <w:szCs w:val="24"/>
        </w:rPr>
        <w:t xml:space="preserve">5.3. Восстановление лиц в число обучающихся </w:t>
      </w:r>
      <w:r>
        <w:rPr>
          <w:rFonts w:ascii="Times New Roman" w:hAnsi="Times New Roman" w:cs="Times New Roman"/>
          <w:sz w:val="24"/>
          <w:szCs w:val="24"/>
        </w:rPr>
        <w:t>школы</w:t>
      </w:r>
      <w:r w:rsidRPr="00B67C36">
        <w:rPr>
          <w:rFonts w:ascii="Times New Roman" w:hAnsi="Times New Roman" w:cs="Times New Roman"/>
          <w:sz w:val="24"/>
          <w:szCs w:val="24"/>
        </w:rPr>
        <w:t xml:space="preserve"> осуществляется только при наличии свободных мест.</w:t>
      </w:r>
    </w:p>
    <w:p w:rsidR="00EF3E14" w:rsidRPr="00B67C36" w:rsidRDefault="00EF3E14" w:rsidP="00382D62">
      <w:pPr>
        <w:autoSpaceDE w:val="0"/>
        <w:autoSpaceDN w:val="0"/>
        <w:adjustRightInd w:val="0"/>
        <w:spacing w:after="0" w:line="240" w:lineRule="atLeast"/>
        <w:ind w:firstLine="709"/>
        <w:jc w:val="both"/>
        <w:rPr>
          <w:rFonts w:ascii="Times New Roman" w:hAnsi="Times New Roman" w:cs="Times New Roman"/>
          <w:sz w:val="24"/>
          <w:szCs w:val="24"/>
        </w:rPr>
      </w:pPr>
      <w:r w:rsidRPr="00B67C36">
        <w:rPr>
          <w:rFonts w:ascii="Times New Roman" w:hAnsi="Times New Roman" w:cs="Times New Roman"/>
          <w:sz w:val="24"/>
          <w:szCs w:val="24"/>
        </w:rPr>
        <w:t xml:space="preserve">5.4. При восстановлении обучающегося по образовательным программам начального общего, основного общего и среднего общего образования в форме </w:t>
      </w:r>
      <w:r w:rsidRPr="00B67C36">
        <w:rPr>
          <w:rStyle w:val="docsearchterm"/>
          <w:rFonts w:ascii="Times New Roman" w:hAnsi="Times New Roman" w:cs="Times New Roman"/>
          <w:sz w:val="24"/>
          <w:szCs w:val="24"/>
        </w:rPr>
        <w:t>семейного образования или самообразования</w:t>
      </w:r>
      <w:r w:rsidRPr="00B67C36">
        <w:rPr>
          <w:rFonts w:ascii="Times New Roman" w:hAnsi="Times New Roman" w:cs="Times New Roman"/>
          <w:sz w:val="24"/>
          <w:szCs w:val="24"/>
        </w:rPr>
        <w:t xml:space="preserve">, не ликвидировавшего в установленные сроки академической задолженности, </w:t>
      </w:r>
      <w:r>
        <w:rPr>
          <w:rFonts w:ascii="Times New Roman" w:hAnsi="Times New Roman" w:cs="Times New Roman"/>
          <w:sz w:val="24"/>
          <w:szCs w:val="24"/>
        </w:rPr>
        <w:t>школы</w:t>
      </w:r>
      <w:r w:rsidRPr="00B67C36">
        <w:rPr>
          <w:rFonts w:ascii="Times New Roman" w:hAnsi="Times New Roman" w:cs="Times New Roman"/>
          <w:sz w:val="24"/>
          <w:szCs w:val="24"/>
        </w:rPr>
        <w:t xml:space="preserve"> проводит определение уровня образования обучающегося для зачисления в конкретный класс. </w:t>
      </w:r>
    </w:p>
    <w:p w:rsidR="00EF3E14" w:rsidRPr="00B67C36" w:rsidRDefault="00EF3E14" w:rsidP="00382D62">
      <w:pPr>
        <w:autoSpaceDE w:val="0"/>
        <w:autoSpaceDN w:val="0"/>
        <w:adjustRightInd w:val="0"/>
        <w:spacing w:after="0" w:line="240" w:lineRule="atLeast"/>
        <w:ind w:firstLine="709"/>
        <w:jc w:val="both"/>
        <w:rPr>
          <w:rFonts w:ascii="Times New Roman" w:hAnsi="Times New Roman" w:cs="Times New Roman"/>
          <w:sz w:val="24"/>
          <w:szCs w:val="24"/>
        </w:rPr>
      </w:pPr>
      <w:r w:rsidRPr="00B67C36">
        <w:rPr>
          <w:rFonts w:ascii="Times New Roman" w:hAnsi="Times New Roman" w:cs="Times New Roman"/>
          <w:sz w:val="24"/>
          <w:szCs w:val="24"/>
        </w:rPr>
        <w:t>5.5. Восстановление обучающегося производится на основании личного заявления обучающего и (или) родителей (законных представителей) несовершеннолетнего обучающегося.</w:t>
      </w:r>
    </w:p>
    <w:p w:rsidR="00EF3E14" w:rsidRPr="00B67C36" w:rsidRDefault="00EF3E14" w:rsidP="00382D62">
      <w:pPr>
        <w:autoSpaceDE w:val="0"/>
        <w:autoSpaceDN w:val="0"/>
        <w:adjustRightInd w:val="0"/>
        <w:spacing w:after="0" w:line="240" w:lineRule="atLeast"/>
        <w:ind w:firstLine="709"/>
        <w:jc w:val="both"/>
        <w:rPr>
          <w:rFonts w:ascii="Times New Roman" w:hAnsi="Times New Roman" w:cs="Times New Roman"/>
          <w:sz w:val="24"/>
          <w:szCs w:val="24"/>
        </w:rPr>
      </w:pPr>
      <w:r w:rsidRPr="00B67C36">
        <w:rPr>
          <w:rFonts w:ascii="Times New Roman" w:hAnsi="Times New Roman" w:cs="Times New Roman"/>
          <w:sz w:val="24"/>
          <w:szCs w:val="24"/>
        </w:rPr>
        <w:t xml:space="preserve">5.6. Решение о восстановлении обучающегося утверждается приказом </w:t>
      </w:r>
      <w:r>
        <w:rPr>
          <w:rFonts w:ascii="Times New Roman" w:hAnsi="Times New Roman" w:cs="Times New Roman"/>
          <w:sz w:val="24"/>
          <w:szCs w:val="24"/>
        </w:rPr>
        <w:t>директора школы</w:t>
      </w:r>
      <w:r w:rsidRPr="00B67C36">
        <w:rPr>
          <w:rFonts w:ascii="Times New Roman" w:hAnsi="Times New Roman" w:cs="Times New Roman"/>
          <w:sz w:val="24"/>
          <w:szCs w:val="24"/>
        </w:rPr>
        <w:t xml:space="preserve">. </w:t>
      </w:r>
    </w:p>
    <w:p w:rsidR="00EF3E14" w:rsidRPr="00B67C36" w:rsidRDefault="00EF3E14" w:rsidP="00382D62">
      <w:pPr>
        <w:autoSpaceDE w:val="0"/>
        <w:autoSpaceDN w:val="0"/>
        <w:adjustRightInd w:val="0"/>
        <w:spacing w:after="0" w:line="240" w:lineRule="atLeast"/>
        <w:ind w:firstLine="709"/>
        <w:jc w:val="both"/>
        <w:rPr>
          <w:rFonts w:ascii="Times New Roman" w:hAnsi="Times New Roman" w:cs="Times New Roman"/>
          <w:sz w:val="24"/>
          <w:szCs w:val="24"/>
        </w:rPr>
      </w:pPr>
      <w:r w:rsidRPr="00B67C36">
        <w:rPr>
          <w:rFonts w:ascii="Times New Roman" w:hAnsi="Times New Roman" w:cs="Times New Roman"/>
          <w:sz w:val="24"/>
          <w:szCs w:val="24"/>
        </w:rPr>
        <w:t xml:space="preserve">5.7. При восстановлении в </w:t>
      </w:r>
      <w:r>
        <w:rPr>
          <w:rFonts w:ascii="Times New Roman" w:hAnsi="Times New Roman" w:cs="Times New Roman"/>
          <w:sz w:val="24"/>
          <w:szCs w:val="24"/>
        </w:rPr>
        <w:t xml:space="preserve">школу </w:t>
      </w:r>
      <w:r w:rsidRPr="00B67C36">
        <w:rPr>
          <w:rFonts w:ascii="Times New Roman" w:hAnsi="Times New Roman" w:cs="Times New Roman"/>
          <w:sz w:val="24"/>
          <w:szCs w:val="24"/>
          <w:bdr w:val="none" w:sz="0" w:space="0" w:color="auto" w:frame="1"/>
        </w:rPr>
        <w:t>обучающемуся</w:t>
      </w:r>
      <w:r w:rsidRPr="00B67C36">
        <w:rPr>
          <w:rFonts w:ascii="Times New Roman" w:hAnsi="Times New Roman" w:cs="Times New Roman"/>
          <w:sz w:val="24"/>
          <w:szCs w:val="24"/>
        </w:rPr>
        <w:t xml:space="preserve"> устанавливается порядок и сроки ликвидации академической задолженности (</w:t>
      </w:r>
      <w:r w:rsidRPr="00B67C36">
        <w:rPr>
          <w:rFonts w:ascii="Times New Roman" w:hAnsi="Times New Roman" w:cs="Times New Roman"/>
          <w:i/>
          <w:iCs/>
          <w:sz w:val="24"/>
          <w:szCs w:val="24"/>
        </w:rPr>
        <w:t>при ее наличии</w:t>
      </w:r>
      <w:r w:rsidRPr="00B67C36">
        <w:rPr>
          <w:rFonts w:ascii="Times New Roman" w:hAnsi="Times New Roman" w:cs="Times New Roman"/>
          <w:sz w:val="24"/>
          <w:szCs w:val="24"/>
        </w:rPr>
        <w:t xml:space="preserve">). </w:t>
      </w:r>
    </w:p>
    <w:p w:rsidR="00EF3E14" w:rsidRPr="00B67C36" w:rsidRDefault="00EF3E14" w:rsidP="00382D62">
      <w:pPr>
        <w:spacing w:after="0" w:line="240" w:lineRule="auto"/>
        <w:rPr>
          <w:rFonts w:ascii="Times New Roman" w:hAnsi="Times New Roman" w:cs="Times New Roman"/>
          <w:sz w:val="24"/>
          <w:szCs w:val="24"/>
        </w:rPr>
      </w:pPr>
    </w:p>
    <w:p w:rsidR="00EF3E14" w:rsidRDefault="00EF3E14" w:rsidP="00382D62">
      <w:pPr>
        <w:spacing w:after="0" w:line="240" w:lineRule="auto"/>
        <w:ind w:firstLine="709"/>
        <w:jc w:val="center"/>
        <w:rPr>
          <w:rFonts w:ascii="Times New Roman" w:hAnsi="Times New Roman" w:cs="Times New Roman"/>
          <w:sz w:val="24"/>
          <w:szCs w:val="24"/>
        </w:rPr>
      </w:pPr>
    </w:p>
    <w:p w:rsidR="00EF3E14" w:rsidRDefault="00EF3E14" w:rsidP="00382D62">
      <w:pPr>
        <w:spacing w:after="0" w:line="240" w:lineRule="auto"/>
        <w:ind w:firstLine="709"/>
        <w:jc w:val="center"/>
        <w:rPr>
          <w:rFonts w:ascii="Times New Roman" w:hAnsi="Times New Roman" w:cs="Times New Roman"/>
          <w:sz w:val="24"/>
          <w:szCs w:val="24"/>
        </w:rPr>
      </w:pPr>
      <w:r w:rsidRPr="00B67C36">
        <w:rPr>
          <w:rFonts w:ascii="Times New Roman" w:hAnsi="Times New Roman" w:cs="Times New Roman"/>
          <w:sz w:val="24"/>
          <w:szCs w:val="24"/>
        </w:rPr>
        <w:t>Локальный акт действует до его замены</w:t>
      </w:r>
    </w:p>
    <w:p w:rsidR="00EF3E14" w:rsidRPr="00B67C36" w:rsidRDefault="00EF3E14" w:rsidP="00382D62">
      <w:pPr>
        <w:spacing w:after="0" w:line="240" w:lineRule="auto"/>
        <w:ind w:firstLine="709"/>
        <w:jc w:val="center"/>
        <w:rPr>
          <w:rFonts w:ascii="Times New Roman" w:hAnsi="Times New Roman" w:cs="Times New Roman"/>
          <w:sz w:val="24"/>
          <w:szCs w:val="24"/>
        </w:rPr>
      </w:pPr>
    </w:p>
    <w:sectPr w:rsidR="00EF3E14" w:rsidRPr="00B67C36" w:rsidSect="005955D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E14" w:rsidRDefault="00EF3E14" w:rsidP="00382D62">
      <w:pPr>
        <w:spacing w:after="0" w:line="240" w:lineRule="auto"/>
        <w:rPr>
          <w:rFonts w:cs="Times New Roman"/>
        </w:rPr>
      </w:pPr>
      <w:r>
        <w:rPr>
          <w:rFonts w:cs="Times New Roman"/>
        </w:rPr>
        <w:separator/>
      </w:r>
    </w:p>
  </w:endnote>
  <w:endnote w:type="continuationSeparator" w:id="1">
    <w:p w:rsidR="00EF3E14" w:rsidRDefault="00EF3E14" w:rsidP="00382D62">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E14" w:rsidRDefault="00EF3E14" w:rsidP="00382D62">
      <w:pPr>
        <w:spacing w:after="0" w:line="240" w:lineRule="auto"/>
        <w:rPr>
          <w:rFonts w:cs="Times New Roman"/>
        </w:rPr>
      </w:pPr>
      <w:r>
        <w:rPr>
          <w:rFonts w:cs="Times New Roman"/>
        </w:rPr>
        <w:separator/>
      </w:r>
    </w:p>
  </w:footnote>
  <w:footnote w:type="continuationSeparator" w:id="1">
    <w:p w:rsidR="00EF3E14" w:rsidRDefault="00EF3E14" w:rsidP="00382D62">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D65B1"/>
    <w:multiLevelType w:val="multilevel"/>
    <w:tmpl w:val="003C77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652440C"/>
    <w:multiLevelType w:val="hybridMultilevel"/>
    <w:tmpl w:val="924E40A4"/>
    <w:lvl w:ilvl="0" w:tplc="04190001">
      <w:start w:val="1"/>
      <w:numFmt w:val="bullet"/>
      <w:lvlText w:val=""/>
      <w:lvlJc w:val="left"/>
      <w:pPr>
        <w:ind w:left="788" w:hanging="360"/>
      </w:pPr>
      <w:rPr>
        <w:rFonts w:ascii="Symbol" w:hAnsi="Symbol" w:cs="Symbol" w:hint="default"/>
      </w:rPr>
    </w:lvl>
    <w:lvl w:ilvl="1" w:tplc="04190003">
      <w:start w:val="1"/>
      <w:numFmt w:val="bullet"/>
      <w:lvlText w:val="o"/>
      <w:lvlJc w:val="left"/>
      <w:pPr>
        <w:ind w:left="1508" w:hanging="360"/>
      </w:pPr>
      <w:rPr>
        <w:rFonts w:ascii="Courier New" w:hAnsi="Courier New" w:cs="Courier New" w:hint="default"/>
      </w:rPr>
    </w:lvl>
    <w:lvl w:ilvl="2" w:tplc="04190005">
      <w:start w:val="1"/>
      <w:numFmt w:val="bullet"/>
      <w:lvlText w:val=""/>
      <w:lvlJc w:val="left"/>
      <w:pPr>
        <w:ind w:left="2228" w:hanging="360"/>
      </w:pPr>
      <w:rPr>
        <w:rFonts w:ascii="Wingdings" w:hAnsi="Wingdings" w:cs="Wingdings" w:hint="default"/>
      </w:rPr>
    </w:lvl>
    <w:lvl w:ilvl="3" w:tplc="04190001">
      <w:start w:val="1"/>
      <w:numFmt w:val="bullet"/>
      <w:lvlText w:val=""/>
      <w:lvlJc w:val="left"/>
      <w:pPr>
        <w:ind w:left="2948" w:hanging="360"/>
      </w:pPr>
      <w:rPr>
        <w:rFonts w:ascii="Symbol" w:hAnsi="Symbol" w:cs="Symbol" w:hint="default"/>
      </w:rPr>
    </w:lvl>
    <w:lvl w:ilvl="4" w:tplc="04190003">
      <w:start w:val="1"/>
      <w:numFmt w:val="bullet"/>
      <w:lvlText w:val="o"/>
      <w:lvlJc w:val="left"/>
      <w:pPr>
        <w:ind w:left="3668" w:hanging="360"/>
      </w:pPr>
      <w:rPr>
        <w:rFonts w:ascii="Courier New" w:hAnsi="Courier New" w:cs="Courier New" w:hint="default"/>
      </w:rPr>
    </w:lvl>
    <w:lvl w:ilvl="5" w:tplc="04190005">
      <w:start w:val="1"/>
      <w:numFmt w:val="bullet"/>
      <w:lvlText w:val=""/>
      <w:lvlJc w:val="left"/>
      <w:pPr>
        <w:ind w:left="4388" w:hanging="360"/>
      </w:pPr>
      <w:rPr>
        <w:rFonts w:ascii="Wingdings" w:hAnsi="Wingdings" w:cs="Wingdings" w:hint="default"/>
      </w:rPr>
    </w:lvl>
    <w:lvl w:ilvl="6" w:tplc="04190001">
      <w:start w:val="1"/>
      <w:numFmt w:val="bullet"/>
      <w:lvlText w:val=""/>
      <w:lvlJc w:val="left"/>
      <w:pPr>
        <w:ind w:left="5108" w:hanging="360"/>
      </w:pPr>
      <w:rPr>
        <w:rFonts w:ascii="Symbol" w:hAnsi="Symbol" w:cs="Symbol" w:hint="default"/>
      </w:rPr>
    </w:lvl>
    <w:lvl w:ilvl="7" w:tplc="04190003">
      <w:start w:val="1"/>
      <w:numFmt w:val="bullet"/>
      <w:lvlText w:val="o"/>
      <w:lvlJc w:val="left"/>
      <w:pPr>
        <w:ind w:left="5828" w:hanging="360"/>
      </w:pPr>
      <w:rPr>
        <w:rFonts w:ascii="Courier New" w:hAnsi="Courier New" w:cs="Courier New" w:hint="default"/>
      </w:rPr>
    </w:lvl>
    <w:lvl w:ilvl="8" w:tplc="04190005">
      <w:start w:val="1"/>
      <w:numFmt w:val="bullet"/>
      <w:lvlText w:val=""/>
      <w:lvlJc w:val="left"/>
      <w:pPr>
        <w:ind w:left="6548" w:hanging="360"/>
      </w:pPr>
      <w:rPr>
        <w:rFonts w:ascii="Wingdings" w:hAnsi="Wingdings" w:cs="Wingdings" w:hint="default"/>
      </w:rPr>
    </w:lvl>
  </w:abstractNum>
  <w:abstractNum w:abstractNumId="2">
    <w:nsid w:val="40FB1544"/>
    <w:multiLevelType w:val="multilevel"/>
    <w:tmpl w:val="488C8828"/>
    <w:lvl w:ilvl="0">
      <w:start w:val="1"/>
      <w:numFmt w:val="decimal"/>
      <w:lvlText w:val="%1."/>
      <w:lvlJc w:val="left"/>
      <w:pPr>
        <w:ind w:left="1428" w:hanging="360"/>
      </w:pPr>
    </w:lvl>
    <w:lvl w:ilvl="1">
      <w:start w:val="4"/>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2D62"/>
    <w:rsid w:val="001B70A6"/>
    <w:rsid w:val="00250EE1"/>
    <w:rsid w:val="00321322"/>
    <w:rsid w:val="00345CA4"/>
    <w:rsid w:val="00382D62"/>
    <w:rsid w:val="003A5821"/>
    <w:rsid w:val="003E149E"/>
    <w:rsid w:val="005810CA"/>
    <w:rsid w:val="005955DA"/>
    <w:rsid w:val="006125D6"/>
    <w:rsid w:val="0061440E"/>
    <w:rsid w:val="0062600D"/>
    <w:rsid w:val="00635EA0"/>
    <w:rsid w:val="00643A1B"/>
    <w:rsid w:val="006475C6"/>
    <w:rsid w:val="00783B5E"/>
    <w:rsid w:val="007C467D"/>
    <w:rsid w:val="00803E76"/>
    <w:rsid w:val="008B1901"/>
    <w:rsid w:val="008D6028"/>
    <w:rsid w:val="009A261A"/>
    <w:rsid w:val="009A72D6"/>
    <w:rsid w:val="00A42D0D"/>
    <w:rsid w:val="00B67C36"/>
    <w:rsid w:val="00BA3C7E"/>
    <w:rsid w:val="00C36CFC"/>
    <w:rsid w:val="00CD5935"/>
    <w:rsid w:val="00E81843"/>
    <w:rsid w:val="00EF3E14"/>
    <w:rsid w:val="00F9046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D62"/>
    <w:pPr>
      <w:spacing w:after="200" w:line="276" w:lineRule="auto"/>
    </w:pPr>
    <w:rPr>
      <w:rFonts w:eastAsia="Times New Roman" w:cs="Calibri"/>
    </w:rPr>
  </w:style>
  <w:style w:type="paragraph" w:styleId="Heading1">
    <w:name w:val="heading 1"/>
    <w:basedOn w:val="Normal"/>
    <w:next w:val="Normal"/>
    <w:link w:val="Heading1Char"/>
    <w:uiPriority w:val="99"/>
    <w:qFormat/>
    <w:rsid w:val="00C36CFC"/>
    <w:pPr>
      <w:keepNext/>
      <w:suppressAutoHyphens/>
      <w:autoSpaceDE w:val="0"/>
      <w:spacing w:after="0" w:line="240" w:lineRule="auto"/>
      <w:jc w:val="right"/>
      <w:outlineLvl w:val="0"/>
    </w:pPr>
    <w:rPr>
      <w:rFonts w:ascii="Times New Roman" w:hAnsi="Times New Roman" w:cs="Times New Roman"/>
      <w:sz w:val="28"/>
      <w:szCs w:val="28"/>
      <w:lang w:eastAsia="ar-SA"/>
    </w:rPr>
  </w:style>
  <w:style w:type="paragraph" w:styleId="Heading2">
    <w:name w:val="heading 2"/>
    <w:basedOn w:val="Normal"/>
    <w:next w:val="Normal"/>
    <w:link w:val="Heading2Char"/>
    <w:uiPriority w:val="99"/>
    <w:qFormat/>
    <w:rsid w:val="00C36CFC"/>
    <w:pPr>
      <w:keepNext/>
      <w:keepLines/>
      <w:spacing w:before="200" w:after="0"/>
      <w:outlineLvl w:val="1"/>
    </w:pPr>
    <w:rPr>
      <w:rFonts w:ascii="Cambria" w:hAnsi="Cambria" w:cs="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36CFC"/>
    <w:rPr>
      <w:rFonts w:ascii="Times New Roman" w:hAnsi="Times New Roman" w:cs="Times New Roman"/>
      <w:sz w:val="28"/>
      <w:szCs w:val="28"/>
      <w:lang w:eastAsia="ar-SA" w:bidi="ar-SA"/>
    </w:rPr>
  </w:style>
  <w:style w:type="character" w:customStyle="1" w:styleId="Heading2Char">
    <w:name w:val="Heading 2 Char"/>
    <w:basedOn w:val="DefaultParagraphFont"/>
    <w:link w:val="Heading2"/>
    <w:uiPriority w:val="99"/>
    <w:semiHidden/>
    <w:locked/>
    <w:rsid w:val="00C36CFC"/>
    <w:rPr>
      <w:rFonts w:ascii="Cambria" w:hAnsi="Cambria" w:cs="Cambria"/>
      <w:b/>
      <w:bCs/>
      <w:color w:val="4F81BD"/>
      <w:sz w:val="26"/>
      <w:szCs w:val="26"/>
      <w:lang w:eastAsia="ru-RU"/>
    </w:rPr>
  </w:style>
  <w:style w:type="paragraph" w:styleId="ListParagraph">
    <w:name w:val="List Paragraph"/>
    <w:basedOn w:val="Normal"/>
    <w:uiPriority w:val="99"/>
    <w:qFormat/>
    <w:rsid w:val="00382D62"/>
    <w:pPr>
      <w:ind w:left="720"/>
    </w:pPr>
  </w:style>
  <w:style w:type="paragraph" w:customStyle="1" w:styleId="Iauiue">
    <w:name w:val="Iau?iue"/>
    <w:uiPriority w:val="99"/>
    <w:rsid w:val="00382D62"/>
    <w:rPr>
      <w:rFonts w:ascii="Times New Roman" w:eastAsia="Times New Roman" w:hAnsi="Times New Roman"/>
      <w:sz w:val="20"/>
      <w:szCs w:val="20"/>
      <w:lang w:val="en-US"/>
    </w:rPr>
  </w:style>
  <w:style w:type="paragraph" w:styleId="NormalWeb">
    <w:name w:val="Normal (Web)"/>
    <w:basedOn w:val="Normal"/>
    <w:uiPriority w:val="99"/>
    <w:rsid w:val="00382D62"/>
    <w:pPr>
      <w:spacing w:before="100" w:beforeAutospacing="1" w:after="100" w:afterAutospacing="1" w:line="240" w:lineRule="auto"/>
    </w:pPr>
    <w:rPr>
      <w:rFonts w:ascii="Times New Roman" w:hAnsi="Times New Roman" w:cs="Times New Roman"/>
      <w:sz w:val="24"/>
      <w:szCs w:val="24"/>
    </w:rPr>
  </w:style>
  <w:style w:type="paragraph" w:customStyle="1" w:styleId="ConsPlusNormal">
    <w:name w:val="ConsPlusNormal"/>
    <w:uiPriority w:val="99"/>
    <w:rsid w:val="00382D62"/>
    <w:pPr>
      <w:autoSpaceDE w:val="0"/>
      <w:autoSpaceDN w:val="0"/>
      <w:adjustRightInd w:val="0"/>
    </w:pPr>
    <w:rPr>
      <w:rFonts w:ascii="Arial" w:eastAsia="Times New Roman" w:hAnsi="Arial" w:cs="Arial"/>
      <w:sz w:val="20"/>
      <w:szCs w:val="20"/>
    </w:rPr>
  </w:style>
  <w:style w:type="paragraph" w:styleId="FootnoteText">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Normal"/>
    <w:link w:val="FootnoteTextChar"/>
    <w:uiPriority w:val="99"/>
    <w:semiHidden/>
    <w:rsid w:val="00382D62"/>
    <w:pPr>
      <w:spacing w:after="0" w:line="240" w:lineRule="auto"/>
    </w:pPr>
    <w:rPr>
      <w:sz w:val="20"/>
      <w:szCs w:val="20"/>
    </w:rPr>
  </w:style>
  <w:style w:type="character" w:customStyle="1" w:styleId="FootnoteTextChar">
    <w:name w:val="Footnote Text Char"/>
    <w:aliases w:val="Текст сноски Знак1 Char,Текст сноски Знак Знак Char,Текст сноски Знак1 Знак Знак Char,Текст сноски Знак Знак Знак Знак Char,Текст сноски Знак1 Знак1 Знак Знак Знак Char,Текст сноски Знак Знак Знак1 Знак Знак Знак Char"/>
    <w:basedOn w:val="DefaultParagraphFont"/>
    <w:link w:val="FootnoteText"/>
    <w:uiPriority w:val="99"/>
    <w:locked/>
    <w:rsid w:val="00382D62"/>
    <w:rPr>
      <w:rFonts w:ascii="Calibri" w:hAnsi="Calibri" w:cs="Calibri"/>
      <w:sz w:val="20"/>
      <w:szCs w:val="20"/>
    </w:rPr>
  </w:style>
  <w:style w:type="character" w:customStyle="1" w:styleId="docsearchterm">
    <w:name w:val="docsearchterm"/>
    <w:uiPriority w:val="99"/>
    <w:rsid w:val="00382D62"/>
  </w:style>
  <w:style w:type="character" w:styleId="FootnoteReference">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basedOn w:val="DefaultParagraphFont"/>
    <w:uiPriority w:val="99"/>
    <w:semiHidden/>
    <w:rsid w:val="00382D62"/>
    <w:rPr>
      <w:vertAlign w:val="superscript"/>
    </w:rPr>
  </w:style>
  <w:style w:type="character" w:customStyle="1" w:styleId="apple-converted-space">
    <w:name w:val="apple-converted-space"/>
    <w:basedOn w:val="DefaultParagraphFont"/>
    <w:uiPriority w:val="99"/>
    <w:rsid w:val="00382D62"/>
  </w:style>
  <w:style w:type="character" w:customStyle="1" w:styleId="1">
    <w:name w:val="заголовок 1 уровня Знак"/>
    <w:basedOn w:val="DefaultParagraphFont"/>
    <w:link w:val="10"/>
    <w:uiPriority w:val="99"/>
    <w:locked/>
    <w:rsid w:val="00C36CFC"/>
    <w:rPr>
      <w:rFonts w:ascii="Cambria" w:hAnsi="Cambria" w:cs="Cambria"/>
      <w:b/>
      <w:bCs/>
      <w:color w:val="4F81BD"/>
      <w:sz w:val="26"/>
      <w:szCs w:val="26"/>
      <w:lang w:eastAsia="ru-RU"/>
    </w:rPr>
  </w:style>
  <w:style w:type="paragraph" w:customStyle="1" w:styleId="10">
    <w:name w:val="заголовок 1 уровня"/>
    <w:basedOn w:val="Heading2"/>
    <w:link w:val="1"/>
    <w:uiPriority w:val="99"/>
    <w:rsid w:val="00C36CFC"/>
    <w:pPr>
      <w:spacing w:line="240" w:lineRule="auto"/>
      <w:jc w:val="center"/>
    </w:pPr>
  </w:style>
  <w:style w:type="table" w:styleId="TableGrid">
    <w:name w:val="Table Grid"/>
    <w:basedOn w:val="TableNormal"/>
    <w:uiPriority w:val="99"/>
    <w:rsid w:val="00C36CF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B70A6"/>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1B70A6"/>
    <w:rPr>
      <w:rFonts w:ascii="Calibri" w:hAnsi="Calibri" w:cs="Calibri"/>
      <w:lang w:eastAsia="ru-RU"/>
    </w:rPr>
  </w:style>
  <w:style w:type="paragraph" w:styleId="Footer">
    <w:name w:val="footer"/>
    <w:basedOn w:val="Normal"/>
    <w:link w:val="FooterChar"/>
    <w:uiPriority w:val="99"/>
    <w:semiHidden/>
    <w:rsid w:val="001B70A6"/>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1B70A6"/>
    <w:rPr>
      <w:rFonts w:ascii="Calibri" w:hAnsi="Calibri" w:cs="Calibri"/>
      <w:lang w:eastAsia="ru-RU"/>
    </w:rPr>
  </w:style>
  <w:style w:type="paragraph" w:styleId="BalloonText">
    <w:name w:val="Balloon Text"/>
    <w:basedOn w:val="Normal"/>
    <w:link w:val="BalloonTextChar"/>
    <w:uiPriority w:val="99"/>
    <w:semiHidden/>
    <w:rsid w:val="003E14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149E"/>
    <w:rPr>
      <w:rFonts w:ascii="Tahoma" w:hAnsi="Tahoma" w:cs="Tahoma"/>
      <w:sz w:val="16"/>
      <w:szCs w:val="16"/>
      <w:lang w:eastAsia="ru-RU"/>
    </w:rPr>
  </w:style>
  <w:style w:type="paragraph" w:customStyle="1" w:styleId="Default">
    <w:name w:val="Default"/>
    <w:uiPriority w:val="99"/>
    <w:rsid w:val="003A5821"/>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7646452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310B19831431A5AFEED42B237DB40414E9912DA3C08DA4E5A716070786CF0AD2074B2609F54BpDmCO" TargetMode="External"/><Relationship Id="rId3" Type="http://schemas.openxmlformats.org/officeDocument/2006/relationships/settings" Target="settings.xml"/><Relationship Id="rId7" Type="http://schemas.openxmlformats.org/officeDocument/2006/relationships/hyperlink" Target="consultantplus://offline/ref=C03D0AD75BD2559ABE4B6FBA97E1520C07EFE9A283C2138DB0B833AC250FB0C0A84BD9F6B8BBA2cDi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1899</Words>
  <Characters>10829</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85</dc:title>
  <dc:subject/>
  <dc:creator>Пользователь Windows</dc:creator>
  <cp:keywords/>
  <dc:description/>
  <cp:lastModifiedBy>школа3</cp:lastModifiedBy>
  <cp:revision>3</cp:revision>
  <dcterms:created xsi:type="dcterms:W3CDTF">2021-08-16T06:33:00Z</dcterms:created>
  <dcterms:modified xsi:type="dcterms:W3CDTF">2021-08-16T06:37:00Z</dcterms:modified>
</cp:coreProperties>
</file>